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AE" w:rsidRPr="0004287E" w:rsidRDefault="0004287E">
      <w:pPr>
        <w:spacing w:before="95"/>
        <w:ind w:left="103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hAnsi="Arial" w:cs="Arial"/>
        </w:rPr>
        <w:pict>
          <v:group id="_x0000_s1031" style="position:absolute;left:0;text-align:left;margin-left:101.45pt;margin-top:93.45pt;width:617.8pt;height:35.1pt;z-index:-251659264;mso-position-horizontal-relative:page;mso-position-vertical-relative:page" coordorigin="2029,1869" coordsize="12356,7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138;top:1980;width:12247;height:590">
              <v:imagedata r:id="rId6" o:title=""/>
            </v:shape>
            <v:shape id="_x0000_s1033" style="position:absolute;left:2038;top:1878;width:12228;height:573" coordorigin="2038,1878" coordsize="12228,573" path="m2038,2451r12228,l14266,1878r-12228,l2038,2451xe" stroked="f">
              <v:path arrowok="t"/>
            </v:shape>
            <v:shape id="_x0000_s1032" style="position:absolute;left:2038;top:1878;width:12228;height:573" coordorigin="2038,1878" coordsize="12228,573" path="m2038,2451r12228,l14266,1878r-12228,l2038,2451xe" filled="f" strokeweight=".69pt">
              <v:path arrowok="t"/>
            </v:shape>
            <w10:wrap anchorx="page" anchory="page"/>
          </v:group>
        </w:pict>
      </w:r>
      <w:r w:rsidRPr="0004287E">
        <w:rPr>
          <w:rFonts w:ascii="Arial" w:hAnsi="Arial" w:cs="Arial"/>
        </w:rPr>
        <w:pict>
          <v:group id="_x0000_s1029" style="position:absolute;left:0;text-align:left;margin-left:100.15pt;margin-top:14.3pt;width:610.85pt;height:0;z-index:-251660288;mso-position-horizontal-relative:page" coordorigin="2003,286" coordsize="12217,0">
            <v:shape id="_x0000_s1030" style="position:absolute;left:2003;top:286;width:12217;height:0" coordorigin="2003,286" coordsize="12217,0" path="m2003,286r12217,e" filled="f" strokeweight=".71pt">
              <v:path arrowok="t"/>
            </v:shape>
            <w10:wrap anchorx="page"/>
          </v:group>
        </w:pict>
      </w:r>
      <w:r w:rsidRPr="0004287E">
        <w:rPr>
          <w:rFonts w:ascii="Arial" w:eastAsia="Arial" w:hAnsi="Arial" w:cs="Arial"/>
          <w:w w:val="104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-9"/>
          <w:sz w:val="14"/>
          <w:szCs w:val="14"/>
          <w:u w:val="single" w:color="000000"/>
        </w:rPr>
        <w:t xml:space="preserve"> </w:t>
      </w:r>
      <w:proofErr w:type="spellStart"/>
      <w:proofErr w:type="gramStart"/>
      <w:r w:rsidRPr="0004287E">
        <w:rPr>
          <w:rFonts w:ascii="Arial" w:eastAsia="Arial" w:hAnsi="Arial" w:cs="Arial"/>
          <w:sz w:val="14"/>
          <w:szCs w:val="14"/>
          <w:u w:val="single" w:color="000000"/>
        </w:rPr>
        <w:t>Үн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д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эс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н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ий</w:t>
      </w:r>
      <w:proofErr w:type="spellEnd"/>
      <w:r w:rsidRPr="0004287E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10"/>
          <w:sz w:val="14"/>
          <w:szCs w:val="14"/>
          <w:u w:val="single" w:color="000000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  <w:u w:val="single" w:color="000000"/>
        </w:rPr>
        <w:t>с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тат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ис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тик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ийн</w:t>
      </w:r>
      <w:proofErr w:type="spellEnd"/>
      <w:proofErr w:type="gramEnd"/>
      <w:r w:rsidRPr="0004287E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15"/>
          <w:sz w:val="14"/>
          <w:szCs w:val="14"/>
          <w:u w:val="single" w:color="000000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  <w:u w:val="single" w:color="000000"/>
        </w:rPr>
        <w:t>г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аза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р</w:t>
      </w:r>
      <w:proofErr w:type="spellEnd"/>
      <w:r w:rsidRPr="0004287E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7"/>
          <w:sz w:val="14"/>
          <w:szCs w:val="14"/>
          <w:u w:val="single" w:color="000000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  <w:u w:val="single" w:color="000000"/>
        </w:rPr>
        <w:t>бат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л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ав</w:t>
      </w:r>
      <w:proofErr w:type="spellEnd"/>
      <w:r w:rsidRPr="0004287E">
        <w:rPr>
          <w:rFonts w:ascii="Arial" w:eastAsia="Arial" w:hAnsi="Arial" w:cs="Arial"/>
          <w:sz w:val="14"/>
          <w:szCs w:val="14"/>
          <w:u w:val="single" w:color="000000"/>
        </w:rPr>
        <w:t>.</w:t>
      </w:r>
      <w:r w:rsidRPr="0004287E">
        <w:rPr>
          <w:rFonts w:ascii="Arial" w:eastAsia="Arial" w:hAnsi="Arial" w:cs="Arial"/>
          <w:spacing w:val="10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2005</w:t>
      </w:r>
      <w:r w:rsidRPr="0004287E">
        <w:rPr>
          <w:rFonts w:ascii="Arial" w:eastAsia="Arial" w:hAnsi="Arial" w:cs="Arial"/>
          <w:spacing w:val="15"/>
          <w:sz w:val="14"/>
          <w:szCs w:val="14"/>
          <w:u w:val="single" w:color="000000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  <w:u w:val="single" w:color="000000"/>
        </w:rPr>
        <w:t>он</w:t>
      </w:r>
      <w:proofErr w:type="spellEnd"/>
      <w:r w:rsidRPr="0004287E">
        <w:rPr>
          <w:rFonts w:ascii="Arial" w:eastAsia="Arial" w:hAnsi="Arial" w:cs="Arial"/>
          <w:sz w:val="14"/>
          <w:szCs w:val="14"/>
          <w:u w:val="single" w:color="000000"/>
        </w:rPr>
        <w:t xml:space="preserve">   </w:t>
      </w:r>
      <w:r w:rsidRPr="0004287E">
        <w:rPr>
          <w:rFonts w:ascii="Arial" w:eastAsia="Arial" w:hAnsi="Arial" w:cs="Arial"/>
          <w:spacing w:val="15"/>
          <w:sz w:val="14"/>
          <w:szCs w:val="14"/>
          <w:u w:val="single" w:color="000000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  <w:u w:val="single" w:color="000000"/>
        </w:rPr>
        <w:t>Т</w:t>
      </w:r>
      <w:r w:rsidRPr="0004287E">
        <w:rPr>
          <w:rFonts w:ascii="Arial" w:eastAsia="Arial" w:hAnsi="Arial" w:cs="Arial"/>
          <w:spacing w:val="-4"/>
          <w:sz w:val="14"/>
          <w:szCs w:val="14"/>
          <w:u w:val="single" w:color="000000"/>
        </w:rPr>
        <w:t>у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шаа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л</w:t>
      </w:r>
      <w:proofErr w:type="spellEnd"/>
      <w:r w:rsidRPr="0004287E">
        <w:rPr>
          <w:rFonts w:ascii="Arial" w:eastAsia="Arial" w:hAnsi="Arial" w:cs="Arial"/>
          <w:sz w:val="14"/>
          <w:szCs w:val="14"/>
          <w:u w:val="single" w:color="000000"/>
        </w:rPr>
        <w:t xml:space="preserve">  </w:t>
      </w:r>
      <w:r w:rsidRPr="0004287E">
        <w:rPr>
          <w:rFonts w:ascii="Arial" w:eastAsia="Arial" w:hAnsi="Arial" w:cs="Arial"/>
          <w:spacing w:val="10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-91"/>
          <w:w w:val="336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w w:val="336"/>
          <w:sz w:val="14"/>
          <w:szCs w:val="14"/>
          <w:u w:val="single" w:color="000000"/>
        </w:rPr>
        <w:t xml:space="preserve">01/97 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</w:t>
      </w:r>
      <w:r w:rsidRPr="0004287E">
        <w:rPr>
          <w:rFonts w:ascii="Arial" w:eastAsia="Arial" w:hAnsi="Arial" w:cs="Arial"/>
          <w:spacing w:val="18"/>
          <w:sz w:val="14"/>
          <w:szCs w:val="14"/>
          <w:u w:val="single" w:color="000000"/>
        </w:rPr>
        <w:t xml:space="preserve"> </w:t>
      </w:r>
      <w:proofErr w:type="spellStart"/>
      <w:proofErr w:type="gramStart"/>
      <w:r w:rsidRPr="0004287E">
        <w:rPr>
          <w:rFonts w:ascii="Arial" w:eastAsia="Arial" w:hAnsi="Arial" w:cs="Arial"/>
          <w:w w:val="104"/>
          <w:sz w:val="14"/>
          <w:szCs w:val="14"/>
          <w:u w:val="single" w:color="000000"/>
        </w:rPr>
        <w:t>маягт</w:t>
      </w:r>
      <w:proofErr w:type="spellEnd"/>
      <w:r w:rsidRPr="0004287E">
        <w:rPr>
          <w:rFonts w:ascii="Arial" w:eastAsia="Arial" w:hAnsi="Arial" w:cs="Arial"/>
          <w:w w:val="104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2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z w:val="14"/>
          <w:szCs w:val="14"/>
          <w:u w:val="single" w:color="000000"/>
        </w:rPr>
        <w:t>БР</w:t>
      </w:r>
      <w:proofErr w:type="gramEnd"/>
      <w:r w:rsidRPr="0004287E">
        <w:rPr>
          <w:rFonts w:ascii="Arial" w:eastAsia="Arial" w:hAnsi="Arial" w:cs="Arial"/>
          <w:spacing w:val="10"/>
          <w:sz w:val="14"/>
          <w:szCs w:val="14"/>
          <w:u w:val="single" w:color="000000"/>
        </w:rPr>
        <w:t xml:space="preserve"> </w:t>
      </w:r>
      <w:r w:rsidRPr="0004287E">
        <w:rPr>
          <w:rFonts w:ascii="Arial" w:eastAsia="Arial" w:hAnsi="Arial" w:cs="Arial"/>
          <w:spacing w:val="-1"/>
          <w:sz w:val="14"/>
          <w:szCs w:val="14"/>
          <w:u w:val="single" w:color="000000"/>
        </w:rPr>
        <w:t>-2</w:t>
      </w:r>
    </w:p>
    <w:p w:rsidR="009D49AE" w:rsidRPr="0004287E" w:rsidRDefault="009D49AE">
      <w:pPr>
        <w:spacing w:before="1" w:line="160" w:lineRule="exact"/>
        <w:rPr>
          <w:rFonts w:ascii="Arial" w:hAnsi="Arial" w:cs="Arial"/>
          <w:sz w:val="16"/>
          <w:szCs w:val="16"/>
        </w:rPr>
      </w:pPr>
    </w:p>
    <w:p w:rsidR="009D49AE" w:rsidRPr="0004287E" w:rsidRDefault="0004287E">
      <w:pPr>
        <w:spacing w:before="41"/>
        <w:ind w:left="3815" w:right="3874"/>
        <w:jc w:val="center"/>
        <w:rPr>
          <w:rFonts w:ascii="Arial" w:eastAsia="Arial" w:hAnsi="Arial" w:cs="Arial"/>
          <w:sz w:val="18"/>
          <w:szCs w:val="18"/>
        </w:rPr>
      </w:pPr>
      <w:r w:rsidRPr="0004287E">
        <w:rPr>
          <w:rFonts w:ascii="Arial" w:eastAsia="Arial" w:hAnsi="Arial" w:cs="Arial"/>
          <w:b/>
          <w:spacing w:val="1"/>
          <w:sz w:val="18"/>
          <w:szCs w:val="18"/>
        </w:rPr>
        <w:t>С</w:t>
      </w:r>
      <w:r w:rsidRPr="0004287E">
        <w:rPr>
          <w:rFonts w:ascii="Arial" w:eastAsia="Arial" w:hAnsi="Arial" w:cs="Arial"/>
          <w:b/>
          <w:spacing w:val="-6"/>
          <w:sz w:val="18"/>
          <w:szCs w:val="18"/>
        </w:rPr>
        <w:t>А</w:t>
      </w:r>
      <w:r w:rsidRPr="0004287E">
        <w:rPr>
          <w:rFonts w:ascii="Arial" w:eastAsia="Arial" w:hAnsi="Arial" w:cs="Arial"/>
          <w:b/>
          <w:sz w:val="18"/>
          <w:szCs w:val="18"/>
        </w:rPr>
        <w:t>Л</w:t>
      </w:r>
      <w:r w:rsidRPr="0004287E">
        <w:rPr>
          <w:rFonts w:ascii="Arial" w:eastAsia="Arial" w:hAnsi="Arial" w:cs="Arial"/>
          <w:b/>
          <w:spacing w:val="-1"/>
          <w:sz w:val="18"/>
          <w:szCs w:val="18"/>
        </w:rPr>
        <w:t>Б</w:t>
      </w:r>
      <w:r w:rsidRPr="0004287E">
        <w:rPr>
          <w:rFonts w:ascii="Arial" w:eastAsia="Arial" w:hAnsi="Arial" w:cs="Arial"/>
          <w:b/>
          <w:spacing w:val="-6"/>
          <w:sz w:val="18"/>
          <w:szCs w:val="18"/>
        </w:rPr>
        <w:t>А</w:t>
      </w:r>
      <w:r w:rsidRPr="0004287E">
        <w:rPr>
          <w:rFonts w:ascii="Arial" w:eastAsia="Arial" w:hAnsi="Arial" w:cs="Arial"/>
          <w:b/>
          <w:sz w:val="18"/>
          <w:szCs w:val="18"/>
        </w:rPr>
        <w:t>Р,</w:t>
      </w:r>
      <w:r w:rsidRPr="0004287E"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 w:rsidRPr="0004287E">
        <w:rPr>
          <w:rFonts w:ascii="Arial" w:eastAsia="Arial" w:hAnsi="Arial" w:cs="Arial"/>
          <w:b/>
          <w:sz w:val="18"/>
          <w:szCs w:val="18"/>
        </w:rPr>
        <w:t>О</w:t>
      </w:r>
      <w:r w:rsidRPr="0004287E">
        <w:rPr>
          <w:rFonts w:ascii="Arial" w:eastAsia="Arial" w:hAnsi="Arial" w:cs="Arial"/>
          <w:b/>
          <w:spacing w:val="-1"/>
          <w:sz w:val="18"/>
          <w:szCs w:val="18"/>
        </w:rPr>
        <w:t>ХИ</w:t>
      </w:r>
      <w:r w:rsidRPr="0004287E">
        <w:rPr>
          <w:rFonts w:ascii="Arial" w:eastAsia="Arial" w:hAnsi="Arial" w:cs="Arial"/>
          <w:b/>
          <w:spacing w:val="1"/>
          <w:sz w:val="18"/>
          <w:szCs w:val="18"/>
        </w:rPr>
        <w:t>Н</w:t>
      </w:r>
      <w:r w:rsidRPr="0004287E">
        <w:rPr>
          <w:rFonts w:ascii="Arial" w:eastAsia="Arial" w:hAnsi="Arial" w:cs="Arial"/>
          <w:b/>
          <w:sz w:val="18"/>
          <w:szCs w:val="18"/>
        </w:rPr>
        <w:t>,</w:t>
      </w:r>
      <w:r w:rsidRPr="0004287E"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 w:rsidRPr="0004287E">
        <w:rPr>
          <w:rFonts w:ascii="Arial" w:eastAsia="Arial" w:hAnsi="Arial" w:cs="Arial"/>
          <w:b/>
          <w:sz w:val="18"/>
          <w:szCs w:val="18"/>
        </w:rPr>
        <w:t>ТОЛ</w:t>
      </w:r>
      <w:r w:rsidRPr="0004287E">
        <w:rPr>
          <w:rFonts w:ascii="Arial" w:eastAsia="Arial" w:hAnsi="Arial" w:cs="Arial"/>
          <w:b/>
          <w:spacing w:val="1"/>
          <w:sz w:val="18"/>
          <w:szCs w:val="18"/>
        </w:rPr>
        <w:t>Г</w:t>
      </w:r>
      <w:r w:rsidRPr="0004287E">
        <w:rPr>
          <w:rFonts w:ascii="Arial" w:eastAsia="Arial" w:hAnsi="Arial" w:cs="Arial"/>
          <w:b/>
          <w:sz w:val="18"/>
          <w:szCs w:val="18"/>
        </w:rPr>
        <w:t>ОЙ</w:t>
      </w:r>
      <w:r w:rsidRPr="0004287E"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 w:rsidRPr="0004287E">
        <w:rPr>
          <w:rFonts w:ascii="Arial" w:eastAsia="Arial" w:hAnsi="Arial" w:cs="Arial"/>
          <w:b/>
          <w:sz w:val="18"/>
          <w:szCs w:val="18"/>
        </w:rPr>
        <w:t>КО</w:t>
      </w:r>
      <w:r w:rsidRPr="0004287E">
        <w:rPr>
          <w:rFonts w:ascii="Arial" w:eastAsia="Arial" w:hAnsi="Arial" w:cs="Arial"/>
          <w:b/>
          <w:spacing w:val="2"/>
          <w:sz w:val="18"/>
          <w:szCs w:val="18"/>
        </w:rPr>
        <w:t>М</w:t>
      </w:r>
      <w:r w:rsidRPr="0004287E">
        <w:rPr>
          <w:rFonts w:ascii="Arial" w:eastAsia="Arial" w:hAnsi="Arial" w:cs="Arial"/>
          <w:b/>
          <w:spacing w:val="-1"/>
          <w:sz w:val="18"/>
          <w:szCs w:val="18"/>
        </w:rPr>
        <w:t>П</w:t>
      </w:r>
      <w:r w:rsidRPr="0004287E">
        <w:rPr>
          <w:rFonts w:ascii="Arial" w:eastAsia="Arial" w:hAnsi="Arial" w:cs="Arial"/>
          <w:b/>
          <w:spacing w:val="-6"/>
          <w:sz w:val="18"/>
          <w:szCs w:val="18"/>
        </w:rPr>
        <w:t>А</w:t>
      </w:r>
      <w:r w:rsidRPr="0004287E">
        <w:rPr>
          <w:rFonts w:ascii="Arial" w:eastAsia="Arial" w:hAnsi="Arial" w:cs="Arial"/>
          <w:b/>
          <w:spacing w:val="1"/>
          <w:sz w:val="18"/>
          <w:szCs w:val="18"/>
        </w:rPr>
        <w:t>Н</w:t>
      </w:r>
      <w:r w:rsidRPr="0004287E">
        <w:rPr>
          <w:rFonts w:ascii="Arial" w:eastAsia="Arial" w:hAnsi="Arial" w:cs="Arial"/>
          <w:b/>
          <w:spacing w:val="-1"/>
          <w:sz w:val="18"/>
          <w:szCs w:val="18"/>
        </w:rPr>
        <w:t>И</w:t>
      </w:r>
      <w:r w:rsidRPr="0004287E">
        <w:rPr>
          <w:rFonts w:ascii="Arial" w:eastAsia="Arial" w:hAnsi="Arial" w:cs="Arial"/>
          <w:b/>
          <w:sz w:val="18"/>
          <w:szCs w:val="18"/>
        </w:rPr>
        <w:t>Й</w:t>
      </w:r>
      <w:r w:rsidRPr="0004287E"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</w:rPr>
        <w:t>Б</w:t>
      </w:r>
      <w:r w:rsidRPr="0004287E">
        <w:rPr>
          <w:rFonts w:ascii="Arial" w:eastAsia="Arial" w:hAnsi="Arial" w:cs="Arial"/>
          <w:b/>
          <w:spacing w:val="1"/>
          <w:w w:val="103"/>
          <w:sz w:val="18"/>
          <w:szCs w:val="18"/>
        </w:rPr>
        <w:t>Y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</w:rPr>
        <w:t>Р</w:t>
      </w:r>
      <w:r w:rsidRPr="0004287E">
        <w:rPr>
          <w:rFonts w:ascii="Arial" w:eastAsia="Arial" w:hAnsi="Arial" w:cs="Arial"/>
          <w:b/>
          <w:w w:val="102"/>
          <w:sz w:val="18"/>
          <w:szCs w:val="18"/>
        </w:rPr>
        <w:t>Т</w:t>
      </w:r>
      <w:r w:rsidRPr="0004287E">
        <w:rPr>
          <w:rFonts w:ascii="Arial" w:eastAsia="Arial" w:hAnsi="Arial" w:cs="Arial"/>
          <w:b/>
          <w:spacing w:val="1"/>
          <w:w w:val="102"/>
          <w:sz w:val="18"/>
          <w:szCs w:val="18"/>
        </w:rPr>
        <w:t>Г</w:t>
      </w:r>
      <w:r w:rsidRPr="0004287E">
        <w:rPr>
          <w:rFonts w:ascii="Arial" w:eastAsia="Arial" w:hAnsi="Arial" w:cs="Arial"/>
          <w:b/>
          <w:w w:val="102"/>
          <w:sz w:val="18"/>
          <w:szCs w:val="18"/>
        </w:rPr>
        <w:t>ЭЛ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</w:rPr>
        <w:t>ИЙ</w:t>
      </w:r>
      <w:r w:rsidRPr="0004287E">
        <w:rPr>
          <w:rFonts w:ascii="Arial" w:eastAsia="Arial" w:hAnsi="Arial" w:cs="Arial"/>
          <w:b/>
          <w:w w:val="102"/>
          <w:sz w:val="18"/>
          <w:szCs w:val="18"/>
        </w:rPr>
        <w:t>Н</w:t>
      </w:r>
    </w:p>
    <w:p w:rsidR="009D49AE" w:rsidRPr="0004287E" w:rsidRDefault="0004287E">
      <w:pPr>
        <w:tabs>
          <w:tab w:val="left" w:pos="12280"/>
        </w:tabs>
        <w:spacing w:before="18"/>
        <w:ind w:left="69" w:right="106"/>
        <w:jc w:val="center"/>
        <w:rPr>
          <w:rFonts w:ascii="Arial" w:eastAsia="Arial" w:hAnsi="Arial" w:cs="Arial"/>
          <w:sz w:val="18"/>
          <w:szCs w:val="18"/>
        </w:rPr>
      </w:pP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                                                                                      </w:t>
      </w:r>
      <w:r w:rsidRPr="0004287E">
        <w:rPr>
          <w:rFonts w:ascii="Arial" w:eastAsia="Arial" w:hAnsi="Arial" w:cs="Arial"/>
          <w:b/>
          <w:spacing w:val="18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20 .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.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.</w:t>
      </w:r>
      <w:r w:rsidRPr="0004287E">
        <w:rPr>
          <w:rFonts w:ascii="Arial" w:eastAsia="Arial" w:hAnsi="Arial" w:cs="Arial"/>
          <w:b/>
          <w:spacing w:val="-2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ОН</w:t>
      </w:r>
      <w:r w:rsidRPr="0004287E">
        <w:rPr>
          <w:rFonts w:ascii="Arial" w:eastAsia="Arial" w:hAnsi="Arial" w:cs="Arial"/>
          <w:b/>
          <w:spacing w:val="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 xml:space="preserve">Ы </w:t>
      </w:r>
      <w:r w:rsidRPr="0004287E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.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.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.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 xml:space="preserve">- </w:t>
      </w:r>
      <w:proofErr w:type="gramStart"/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 xml:space="preserve">Р </w:t>
      </w:r>
      <w:r w:rsidRPr="0004287E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УЛ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>ИР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Л</w:t>
      </w:r>
      <w:r w:rsidRPr="0004287E">
        <w:rPr>
          <w:rFonts w:ascii="Arial" w:eastAsia="Arial" w:hAnsi="Arial" w:cs="Arial"/>
          <w:b/>
          <w:spacing w:val="-1"/>
          <w:w w:val="102"/>
          <w:sz w:val="18"/>
          <w:szCs w:val="18"/>
          <w:u w:val="single" w:color="000000"/>
        </w:rPr>
        <w:t>Ы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Н</w:t>
      </w:r>
      <w:proofErr w:type="gramEnd"/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М</w:t>
      </w:r>
      <w:r w:rsidRPr="0004287E">
        <w:rPr>
          <w:rFonts w:ascii="Arial" w:eastAsia="Arial" w:hAnsi="Arial" w:cs="Arial"/>
          <w:b/>
          <w:spacing w:val="2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>Э ДЭ</w:t>
      </w:r>
      <w:r w:rsidRPr="0004287E">
        <w:rPr>
          <w:rFonts w:ascii="Arial" w:eastAsia="Arial" w:hAnsi="Arial" w:cs="Arial"/>
          <w:b/>
          <w:spacing w:val="1"/>
          <w:w w:val="102"/>
          <w:sz w:val="18"/>
          <w:szCs w:val="18"/>
          <w:u w:val="single" w:color="000000"/>
        </w:rPr>
        <w:t xml:space="preserve"> </w:t>
      </w:r>
      <w:r w:rsidRPr="0004287E">
        <w:rPr>
          <w:rFonts w:ascii="Arial" w:eastAsia="Arial" w:hAnsi="Arial" w:cs="Arial"/>
          <w:b/>
          <w:w w:val="102"/>
          <w:sz w:val="18"/>
          <w:szCs w:val="18"/>
          <w:u w:val="single" w:color="000000"/>
        </w:rPr>
        <w:t xml:space="preserve">Э </w:t>
      </w:r>
      <w:r w:rsidRPr="0004287E">
        <w:rPr>
          <w:rFonts w:ascii="Arial" w:eastAsia="Arial" w:hAnsi="Arial" w:cs="Arial"/>
          <w:b/>
          <w:sz w:val="18"/>
          <w:szCs w:val="18"/>
          <w:u w:val="single" w:color="000000"/>
        </w:rPr>
        <w:tab/>
      </w:r>
    </w:p>
    <w:p w:rsidR="009D49AE" w:rsidRPr="0004287E" w:rsidRDefault="009D49AE">
      <w:pPr>
        <w:spacing w:before="2" w:line="180" w:lineRule="exact"/>
        <w:rPr>
          <w:rFonts w:ascii="Arial" w:hAnsi="Arial" w:cs="Arial"/>
          <w:sz w:val="18"/>
          <w:szCs w:val="18"/>
        </w:rPr>
      </w:pPr>
    </w:p>
    <w:p w:rsidR="009D49AE" w:rsidRPr="0004287E" w:rsidRDefault="0004287E">
      <w:pPr>
        <w:spacing w:before="39"/>
        <w:ind w:left="390" w:right="342"/>
        <w:jc w:val="center"/>
        <w:rPr>
          <w:rFonts w:ascii="Arial" w:eastAsia="Arial" w:hAnsi="Arial" w:cs="Arial"/>
          <w:sz w:val="15"/>
          <w:szCs w:val="15"/>
        </w:rPr>
      </w:pPr>
      <w:proofErr w:type="spellStart"/>
      <w:r w:rsidRPr="0004287E">
        <w:rPr>
          <w:rFonts w:ascii="Arial" w:eastAsia="Arial" w:hAnsi="Arial" w:cs="Arial"/>
          <w:w w:val="98"/>
          <w:sz w:val="15"/>
          <w:szCs w:val="15"/>
        </w:rPr>
        <w:t>Б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айгуу</w:t>
      </w:r>
      <w:r w:rsidRPr="0004287E">
        <w:rPr>
          <w:rFonts w:ascii="Arial" w:eastAsia="Arial" w:hAnsi="Arial" w:cs="Arial"/>
          <w:w w:val="98"/>
          <w:sz w:val="15"/>
          <w:szCs w:val="15"/>
        </w:rPr>
        <w:t>лл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агы</w:t>
      </w:r>
      <w:r w:rsidRPr="0004287E">
        <w:rPr>
          <w:rFonts w:ascii="Arial" w:eastAsia="Arial" w:hAnsi="Arial" w:cs="Arial"/>
          <w:w w:val="98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3"/>
          <w:w w:val="98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w w:val="98"/>
          <w:sz w:val="15"/>
          <w:szCs w:val="15"/>
        </w:rPr>
        <w:t>м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э</w:t>
      </w:r>
      <w:r w:rsidRPr="0004287E">
        <w:rPr>
          <w:rFonts w:ascii="Arial" w:eastAsia="Arial" w:hAnsi="Arial" w:cs="Arial"/>
          <w:w w:val="98"/>
          <w:sz w:val="15"/>
          <w:szCs w:val="15"/>
        </w:rPr>
        <w:t>дэ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э</w:t>
      </w:r>
      <w:r w:rsidRPr="0004287E">
        <w:rPr>
          <w:rFonts w:ascii="Arial" w:eastAsia="Arial" w:hAnsi="Arial" w:cs="Arial"/>
          <w:w w:val="98"/>
          <w:sz w:val="15"/>
          <w:szCs w:val="15"/>
        </w:rPr>
        <w:t>лл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ий</w:t>
      </w:r>
      <w:r w:rsidRPr="0004287E">
        <w:rPr>
          <w:rFonts w:ascii="Arial" w:eastAsia="Arial" w:hAnsi="Arial" w:cs="Arial"/>
          <w:w w:val="98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z w:val="15"/>
          <w:szCs w:val="15"/>
        </w:rPr>
        <w:t>н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ууцы</w:t>
      </w:r>
      <w:r w:rsidRPr="0004287E">
        <w:rPr>
          <w:rFonts w:ascii="Arial" w:eastAsia="Arial" w:hAnsi="Arial" w:cs="Arial"/>
          <w:sz w:val="15"/>
          <w:szCs w:val="15"/>
        </w:rPr>
        <w:t>г</w:t>
      </w:r>
      <w:proofErr w:type="spellEnd"/>
      <w:r w:rsidRPr="0004287E"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 w:rsidRPr="0004287E">
        <w:rPr>
          <w:rFonts w:ascii="Arial" w:eastAsia="Arial" w:hAnsi="Arial" w:cs="Arial"/>
          <w:w w:val="98"/>
          <w:sz w:val="15"/>
          <w:szCs w:val="15"/>
        </w:rPr>
        <w:t>"</w:t>
      </w:r>
      <w:proofErr w:type="spellStart"/>
      <w:r w:rsidRPr="0004287E">
        <w:rPr>
          <w:rFonts w:ascii="Arial" w:eastAsia="Arial" w:hAnsi="Arial" w:cs="Arial"/>
          <w:w w:val="98"/>
          <w:sz w:val="15"/>
          <w:szCs w:val="15"/>
        </w:rPr>
        <w:t>Б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айгуу</w:t>
      </w:r>
      <w:r w:rsidRPr="0004287E">
        <w:rPr>
          <w:rFonts w:ascii="Arial" w:eastAsia="Arial" w:hAnsi="Arial" w:cs="Arial"/>
          <w:w w:val="98"/>
          <w:sz w:val="15"/>
          <w:szCs w:val="15"/>
        </w:rPr>
        <w:t>лл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агы</w:t>
      </w:r>
      <w:r w:rsidRPr="0004287E">
        <w:rPr>
          <w:rFonts w:ascii="Arial" w:eastAsia="Arial" w:hAnsi="Arial" w:cs="Arial"/>
          <w:w w:val="98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3"/>
          <w:w w:val="98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z w:val="15"/>
          <w:szCs w:val="15"/>
        </w:rPr>
        <w:t>н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ууцы</w:t>
      </w:r>
      <w:r w:rsidRPr="0004287E">
        <w:rPr>
          <w:rFonts w:ascii="Arial" w:eastAsia="Arial" w:hAnsi="Arial" w:cs="Arial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8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5"/>
          <w:szCs w:val="15"/>
        </w:rPr>
        <w:t>т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</w:t>
      </w:r>
      <w:r w:rsidRPr="0004287E">
        <w:rPr>
          <w:rFonts w:ascii="Arial" w:eastAsia="Arial" w:hAnsi="Arial" w:cs="Arial"/>
          <w:spacing w:val="-4"/>
          <w:sz w:val="15"/>
          <w:szCs w:val="15"/>
        </w:rPr>
        <w:t>х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ай</w:t>
      </w:r>
      <w:proofErr w:type="spellEnd"/>
      <w:r w:rsidRPr="0004287E">
        <w:rPr>
          <w:rFonts w:ascii="Arial" w:eastAsia="Arial" w:hAnsi="Arial" w:cs="Arial"/>
          <w:sz w:val="15"/>
          <w:szCs w:val="15"/>
        </w:rPr>
        <w:t>"</w:t>
      </w:r>
      <w:r w:rsidRPr="0004287E">
        <w:rPr>
          <w:rFonts w:ascii="Arial" w:eastAsia="Arial" w:hAnsi="Arial" w:cs="Arial"/>
          <w:spacing w:val="-6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2"/>
          <w:sz w:val="15"/>
          <w:szCs w:val="15"/>
        </w:rPr>
        <w:t>М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о</w:t>
      </w:r>
      <w:r w:rsidRPr="0004287E">
        <w:rPr>
          <w:rFonts w:ascii="Arial" w:eastAsia="Arial" w:hAnsi="Arial" w:cs="Arial"/>
          <w:sz w:val="15"/>
          <w:szCs w:val="15"/>
        </w:rPr>
        <w:t>н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го</w:t>
      </w:r>
      <w:r w:rsidRPr="0004287E">
        <w:rPr>
          <w:rFonts w:ascii="Arial" w:eastAsia="Arial" w:hAnsi="Arial" w:cs="Arial"/>
          <w:sz w:val="15"/>
          <w:szCs w:val="15"/>
        </w:rPr>
        <w:t>л</w:t>
      </w:r>
      <w:proofErr w:type="spellEnd"/>
      <w:r w:rsidRPr="0004287E">
        <w:rPr>
          <w:rFonts w:ascii="Arial" w:eastAsia="Arial" w:hAnsi="Arial" w:cs="Arial"/>
          <w:spacing w:val="-7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5"/>
          <w:szCs w:val="15"/>
        </w:rPr>
        <w:t>У</w:t>
      </w:r>
      <w:r w:rsidRPr="0004287E">
        <w:rPr>
          <w:rFonts w:ascii="Arial" w:eastAsia="Arial" w:hAnsi="Arial" w:cs="Arial"/>
          <w:sz w:val="15"/>
          <w:szCs w:val="15"/>
        </w:rPr>
        <w:t>л</w:t>
      </w:r>
      <w:r w:rsidRPr="0004287E">
        <w:rPr>
          <w:rFonts w:ascii="Arial" w:eastAsia="Arial" w:hAnsi="Arial" w:cs="Arial"/>
          <w:spacing w:val="1"/>
          <w:sz w:val="15"/>
          <w:szCs w:val="15"/>
        </w:rPr>
        <w:t>с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ы</w:t>
      </w:r>
      <w:r w:rsidRPr="0004287E">
        <w:rPr>
          <w:rFonts w:ascii="Arial" w:eastAsia="Arial" w:hAnsi="Arial" w:cs="Arial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sz w:val="15"/>
          <w:szCs w:val="15"/>
        </w:rPr>
        <w:t>х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уу</w:t>
      </w:r>
      <w:r w:rsidRPr="0004287E">
        <w:rPr>
          <w:rFonts w:ascii="Arial" w:eastAsia="Arial" w:hAnsi="Arial" w:cs="Arial"/>
          <w:sz w:val="15"/>
          <w:szCs w:val="15"/>
        </w:rPr>
        <w:t>л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ий</w:t>
      </w:r>
      <w:r w:rsidRPr="0004287E">
        <w:rPr>
          <w:rFonts w:ascii="Arial" w:eastAsia="Arial" w:hAnsi="Arial" w:cs="Arial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 w:rsidRPr="0004287E">
        <w:rPr>
          <w:rFonts w:ascii="Arial" w:eastAsia="Arial" w:hAnsi="Arial" w:cs="Arial"/>
          <w:sz w:val="15"/>
          <w:szCs w:val="15"/>
        </w:rPr>
        <w:t>5</w:t>
      </w:r>
      <w:r w:rsidRPr="0004287E"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z w:val="15"/>
          <w:szCs w:val="15"/>
        </w:rPr>
        <w:t>д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угаа</w:t>
      </w:r>
      <w:r w:rsidRPr="0004287E">
        <w:rPr>
          <w:rFonts w:ascii="Arial" w:eastAsia="Arial" w:hAnsi="Arial" w:cs="Arial"/>
          <w:sz w:val="15"/>
          <w:szCs w:val="15"/>
        </w:rPr>
        <w:t>р</w:t>
      </w:r>
      <w:proofErr w:type="spellEnd"/>
      <w:r w:rsidRPr="0004287E"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5"/>
          <w:szCs w:val="15"/>
        </w:rPr>
        <w:t>зү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й</w:t>
      </w:r>
      <w:r w:rsidRPr="0004287E">
        <w:rPr>
          <w:rFonts w:ascii="Arial" w:eastAsia="Arial" w:hAnsi="Arial" w:cs="Arial"/>
          <w:sz w:val="15"/>
          <w:szCs w:val="15"/>
        </w:rPr>
        <w:t>л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ий</w:t>
      </w:r>
      <w:r w:rsidRPr="0004287E">
        <w:rPr>
          <w:rFonts w:ascii="Arial" w:eastAsia="Arial" w:hAnsi="Arial" w:cs="Arial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 w:rsidRPr="0004287E">
        <w:rPr>
          <w:rFonts w:ascii="Arial" w:eastAsia="Arial" w:hAnsi="Arial" w:cs="Arial"/>
          <w:sz w:val="15"/>
          <w:szCs w:val="15"/>
        </w:rPr>
        <w:t>2</w:t>
      </w:r>
      <w:r w:rsidRPr="0004287E">
        <w:rPr>
          <w:rFonts w:ascii="Arial" w:eastAsia="Arial" w:hAnsi="Arial" w:cs="Arial"/>
          <w:spacing w:val="-2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z w:val="15"/>
          <w:szCs w:val="15"/>
        </w:rPr>
        <w:t>д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угаа</w:t>
      </w:r>
      <w:r w:rsidRPr="0004287E">
        <w:rPr>
          <w:rFonts w:ascii="Arial" w:eastAsia="Arial" w:hAnsi="Arial" w:cs="Arial"/>
          <w:sz w:val="15"/>
          <w:szCs w:val="15"/>
        </w:rPr>
        <w:t>р</w:t>
      </w:r>
      <w:proofErr w:type="spellEnd"/>
      <w:r w:rsidRPr="0004287E"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5"/>
          <w:szCs w:val="15"/>
        </w:rPr>
        <w:t>з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аа</w:t>
      </w:r>
      <w:r w:rsidRPr="0004287E">
        <w:rPr>
          <w:rFonts w:ascii="Arial" w:eastAsia="Arial" w:hAnsi="Arial" w:cs="Arial"/>
          <w:sz w:val="15"/>
          <w:szCs w:val="15"/>
        </w:rPr>
        <w:t>л</w:t>
      </w:r>
      <w:r w:rsidRPr="0004287E">
        <w:rPr>
          <w:rFonts w:ascii="Arial" w:eastAsia="Arial" w:hAnsi="Arial" w:cs="Arial"/>
          <w:spacing w:val="1"/>
          <w:sz w:val="15"/>
          <w:szCs w:val="15"/>
        </w:rPr>
        <w:t>т</w:t>
      </w:r>
      <w:proofErr w:type="spellEnd"/>
      <w:r w:rsidRPr="0004287E">
        <w:rPr>
          <w:rFonts w:ascii="Arial" w:eastAsia="Arial" w:hAnsi="Arial" w:cs="Arial"/>
          <w:sz w:val="15"/>
          <w:szCs w:val="15"/>
        </w:rPr>
        <w:t>,</w:t>
      </w:r>
      <w:r w:rsidRPr="0004287E"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 w:rsidRPr="0004287E">
        <w:rPr>
          <w:rFonts w:ascii="Arial" w:eastAsia="Arial" w:hAnsi="Arial" w:cs="Arial"/>
          <w:w w:val="98"/>
          <w:sz w:val="15"/>
          <w:szCs w:val="15"/>
        </w:rPr>
        <w:t>"</w:t>
      </w:r>
      <w:proofErr w:type="spellStart"/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С</w:t>
      </w:r>
      <w:r w:rsidRPr="0004287E">
        <w:rPr>
          <w:rFonts w:ascii="Arial" w:eastAsia="Arial" w:hAnsi="Arial" w:cs="Arial"/>
          <w:spacing w:val="1"/>
          <w:w w:val="98"/>
          <w:sz w:val="15"/>
          <w:szCs w:val="15"/>
        </w:rPr>
        <w:t>т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а</w:t>
      </w:r>
      <w:r w:rsidRPr="0004287E">
        <w:rPr>
          <w:rFonts w:ascii="Arial" w:eastAsia="Arial" w:hAnsi="Arial" w:cs="Arial"/>
          <w:spacing w:val="1"/>
          <w:w w:val="98"/>
          <w:sz w:val="15"/>
          <w:szCs w:val="15"/>
        </w:rPr>
        <w:t>т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и</w:t>
      </w:r>
      <w:r w:rsidRPr="0004287E">
        <w:rPr>
          <w:rFonts w:ascii="Arial" w:eastAsia="Arial" w:hAnsi="Arial" w:cs="Arial"/>
          <w:spacing w:val="1"/>
          <w:w w:val="98"/>
          <w:sz w:val="15"/>
          <w:szCs w:val="15"/>
        </w:rPr>
        <w:t>ст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икий</w:t>
      </w:r>
      <w:r w:rsidRPr="0004287E">
        <w:rPr>
          <w:rFonts w:ascii="Arial" w:eastAsia="Arial" w:hAnsi="Arial" w:cs="Arial"/>
          <w:w w:val="98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1"/>
          <w:w w:val="98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5"/>
          <w:szCs w:val="15"/>
        </w:rPr>
        <w:t>т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</w:t>
      </w:r>
      <w:r w:rsidRPr="0004287E">
        <w:rPr>
          <w:rFonts w:ascii="Arial" w:eastAsia="Arial" w:hAnsi="Arial" w:cs="Arial"/>
          <w:spacing w:val="-4"/>
          <w:sz w:val="15"/>
          <w:szCs w:val="15"/>
        </w:rPr>
        <w:t>х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ай</w:t>
      </w:r>
      <w:proofErr w:type="spellEnd"/>
      <w:r w:rsidRPr="0004287E">
        <w:rPr>
          <w:rFonts w:ascii="Arial" w:eastAsia="Arial" w:hAnsi="Arial" w:cs="Arial"/>
          <w:sz w:val="15"/>
          <w:szCs w:val="15"/>
        </w:rPr>
        <w:t>"</w:t>
      </w:r>
      <w:r w:rsidRPr="0004287E">
        <w:rPr>
          <w:rFonts w:ascii="Arial" w:eastAsia="Arial" w:hAnsi="Arial" w:cs="Arial"/>
          <w:spacing w:val="-4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2"/>
          <w:sz w:val="15"/>
          <w:szCs w:val="15"/>
        </w:rPr>
        <w:t>М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о</w:t>
      </w:r>
      <w:r w:rsidRPr="0004287E">
        <w:rPr>
          <w:rFonts w:ascii="Arial" w:eastAsia="Arial" w:hAnsi="Arial" w:cs="Arial"/>
          <w:sz w:val="15"/>
          <w:szCs w:val="15"/>
        </w:rPr>
        <w:t>н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го</w:t>
      </w:r>
      <w:r w:rsidRPr="0004287E">
        <w:rPr>
          <w:rFonts w:ascii="Arial" w:eastAsia="Arial" w:hAnsi="Arial" w:cs="Arial"/>
          <w:sz w:val="15"/>
          <w:szCs w:val="15"/>
        </w:rPr>
        <w:t>л</w:t>
      </w:r>
      <w:proofErr w:type="spellEnd"/>
      <w:r w:rsidRPr="0004287E"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5"/>
          <w:szCs w:val="15"/>
        </w:rPr>
        <w:t>У</w:t>
      </w:r>
      <w:r w:rsidRPr="0004287E">
        <w:rPr>
          <w:rFonts w:ascii="Arial" w:eastAsia="Arial" w:hAnsi="Arial" w:cs="Arial"/>
          <w:sz w:val="15"/>
          <w:szCs w:val="15"/>
        </w:rPr>
        <w:t>л</w:t>
      </w:r>
      <w:r w:rsidRPr="0004287E">
        <w:rPr>
          <w:rFonts w:ascii="Arial" w:eastAsia="Arial" w:hAnsi="Arial" w:cs="Arial"/>
          <w:spacing w:val="1"/>
          <w:sz w:val="15"/>
          <w:szCs w:val="15"/>
        </w:rPr>
        <w:t>с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ы</w:t>
      </w:r>
      <w:r w:rsidRPr="0004287E">
        <w:rPr>
          <w:rFonts w:ascii="Arial" w:eastAsia="Arial" w:hAnsi="Arial" w:cs="Arial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sz w:val="15"/>
          <w:szCs w:val="15"/>
        </w:rPr>
        <w:t>х</w:t>
      </w:r>
      <w:r w:rsidRPr="0004287E">
        <w:rPr>
          <w:rFonts w:ascii="Arial" w:eastAsia="Arial" w:hAnsi="Arial" w:cs="Arial"/>
          <w:spacing w:val="-1"/>
          <w:sz w:val="15"/>
          <w:szCs w:val="15"/>
        </w:rPr>
        <w:t>уу</w:t>
      </w:r>
      <w:r w:rsidRPr="0004287E">
        <w:rPr>
          <w:rFonts w:ascii="Arial" w:eastAsia="Arial" w:hAnsi="Arial" w:cs="Arial"/>
          <w:sz w:val="15"/>
          <w:szCs w:val="15"/>
        </w:rPr>
        <w:t>л</w:t>
      </w:r>
      <w:r w:rsidRPr="0004287E">
        <w:rPr>
          <w:rFonts w:ascii="Arial" w:eastAsia="Arial" w:hAnsi="Arial" w:cs="Arial"/>
          <w:spacing w:val="-1"/>
          <w:sz w:val="15"/>
          <w:szCs w:val="15"/>
        </w:rPr>
        <w:t>ий</w:t>
      </w:r>
      <w:r w:rsidRPr="0004287E">
        <w:rPr>
          <w:rFonts w:ascii="Arial" w:eastAsia="Arial" w:hAnsi="Arial" w:cs="Arial"/>
          <w:sz w:val="15"/>
          <w:szCs w:val="15"/>
        </w:rPr>
        <w:t>н</w:t>
      </w:r>
      <w:proofErr w:type="spellEnd"/>
      <w:r w:rsidRPr="0004287E"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 w:rsidRPr="0004287E">
        <w:rPr>
          <w:rFonts w:ascii="Arial" w:eastAsia="Arial" w:hAnsi="Arial" w:cs="Arial"/>
          <w:spacing w:val="-1"/>
          <w:w w:val="98"/>
          <w:sz w:val="15"/>
          <w:szCs w:val="15"/>
        </w:rPr>
        <w:t>22</w:t>
      </w:r>
    </w:p>
    <w:p w:rsidR="009D49AE" w:rsidRPr="0004287E" w:rsidRDefault="0004287E">
      <w:pPr>
        <w:spacing w:before="7"/>
        <w:ind w:left="3963" w:right="3916"/>
        <w:jc w:val="center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 w:rsidRPr="0004287E">
        <w:rPr>
          <w:rFonts w:ascii="Arial" w:eastAsia="Arial" w:hAnsi="Arial" w:cs="Arial"/>
          <w:sz w:val="14"/>
          <w:szCs w:val="14"/>
        </w:rPr>
        <w:t>д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угаа</w:t>
      </w:r>
      <w:r w:rsidRPr="0004287E">
        <w:rPr>
          <w:rFonts w:ascii="Arial" w:eastAsia="Arial" w:hAnsi="Arial" w:cs="Arial"/>
          <w:sz w:val="14"/>
          <w:szCs w:val="14"/>
        </w:rPr>
        <w:t>р</w:t>
      </w:r>
      <w:proofErr w:type="spellEnd"/>
      <w:proofErr w:type="gramEnd"/>
      <w:r w:rsidRPr="0004287E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зү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й</w:t>
      </w:r>
      <w:r w:rsidRPr="0004287E">
        <w:rPr>
          <w:rFonts w:ascii="Arial" w:eastAsia="Arial" w:hAnsi="Arial" w:cs="Arial"/>
          <w:sz w:val="14"/>
          <w:szCs w:val="14"/>
        </w:rPr>
        <w:t>л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ий</w:t>
      </w:r>
      <w:r w:rsidRPr="0004287E">
        <w:rPr>
          <w:rFonts w:ascii="Arial" w:eastAsia="Arial" w:hAnsi="Arial" w:cs="Arial"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3</w:t>
      </w:r>
      <w:r w:rsidRPr="0004287E">
        <w:rPr>
          <w:rFonts w:ascii="Arial" w:eastAsia="Arial" w:hAnsi="Arial" w:cs="Arial"/>
          <w:spacing w:val="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д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угаа</w:t>
      </w:r>
      <w:r w:rsidRPr="0004287E">
        <w:rPr>
          <w:rFonts w:ascii="Arial" w:eastAsia="Arial" w:hAnsi="Arial" w:cs="Arial"/>
          <w:sz w:val="14"/>
          <w:szCs w:val="14"/>
        </w:rPr>
        <w:t>р</w:t>
      </w:r>
      <w:proofErr w:type="spellEnd"/>
      <w:r w:rsidRPr="0004287E">
        <w:rPr>
          <w:rFonts w:ascii="Arial" w:eastAsia="Arial" w:hAnsi="Arial" w:cs="Arial"/>
          <w:spacing w:val="2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з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аа</w:t>
      </w:r>
      <w:r w:rsidRPr="0004287E">
        <w:rPr>
          <w:rFonts w:ascii="Arial" w:eastAsia="Arial" w:hAnsi="Arial" w:cs="Arial"/>
          <w:sz w:val="14"/>
          <w:szCs w:val="14"/>
        </w:rPr>
        <w:t>л</w:t>
      </w:r>
      <w:r w:rsidRPr="0004287E">
        <w:rPr>
          <w:rFonts w:ascii="Arial" w:eastAsia="Arial" w:hAnsi="Arial" w:cs="Arial"/>
          <w:spacing w:val="1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ын</w:t>
      </w:r>
      <w:proofErr w:type="spellEnd"/>
      <w:r w:rsidRPr="0004287E">
        <w:rPr>
          <w:rFonts w:ascii="Arial" w:eastAsia="Arial" w:hAnsi="Arial" w:cs="Arial"/>
          <w:spacing w:val="2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да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гу</w:t>
      </w:r>
      <w:r w:rsidRPr="0004287E">
        <w:rPr>
          <w:rFonts w:ascii="Arial" w:eastAsia="Arial" w:hAnsi="Arial" w:cs="Arial"/>
          <w:sz w:val="14"/>
          <w:szCs w:val="14"/>
        </w:rPr>
        <w:t>у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т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у</w:t>
      </w:r>
      <w:r w:rsidRPr="0004287E">
        <w:rPr>
          <w:rFonts w:ascii="Arial" w:eastAsia="Arial" w:hAnsi="Arial" w:cs="Arial"/>
          <w:sz w:val="14"/>
          <w:szCs w:val="14"/>
        </w:rPr>
        <w:t>с</w:t>
      </w:r>
      <w:proofErr w:type="spellEnd"/>
      <w:r w:rsidRPr="0004287E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т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у</w:t>
      </w:r>
      <w:r w:rsidRPr="0004287E">
        <w:rPr>
          <w:rFonts w:ascii="Arial" w:eastAsia="Arial" w:hAnsi="Arial" w:cs="Arial"/>
          <w:sz w:val="14"/>
          <w:szCs w:val="14"/>
        </w:rPr>
        <w:t>с</w:t>
      </w:r>
      <w:proofErr w:type="spellEnd"/>
      <w:r w:rsidRPr="0004287E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н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ууц</w:t>
      </w:r>
      <w:r w:rsidRPr="0004287E">
        <w:rPr>
          <w:rFonts w:ascii="Arial" w:eastAsia="Arial" w:hAnsi="Arial" w:cs="Arial"/>
          <w:sz w:val="14"/>
          <w:szCs w:val="14"/>
        </w:rPr>
        <w:t>лан</w:t>
      </w:r>
      <w:proofErr w:type="spellEnd"/>
      <w:r w:rsidRPr="0004287E">
        <w:rPr>
          <w:rFonts w:ascii="Arial" w:eastAsia="Arial" w:hAnsi="Arial" w:cs="Arial"/>
          <w:spacing w:val="30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3"/>
          <w:w w:val="105"/>
          <w:sz w:val="14"/>
          <w:szCs w:val="14"/>
        </w:rPr>
        <w:t>х</w:t>
      </w:r>
      <w:r w:rsidRPr="0004287E">
        <w:rPr>
          <w:rFonts w:ascii="Arial" w:eastAsia="Arial" w:hAnsi="Arial" w:cs="Arial"/>
          <w:spacing w:val="-1"/>
          <w:w w:val="105"/>
          <w:sz w:val="14"/>
          <w:szCs w:val="14"/>
        </w:rPr>
        <w:t>а</w:t>
      </w:r>
      <w:r w:rsidRPr="0004287E">
        <w:rPr>
          <w:rFonts w:ascii="Arial" w:eastAsia="Arial" w:hAnsi="Arial" w:cs="Arial"/>
          <w:w w:val="105"/>
          <w:sz w:val="14"/>
          <w:szCs w:val="14"/>
        </w:rPr>
        <w:t>дг</w:t>
      </w:r>
      <w:r w:rsidRPr="0004287E">
        <w:rPr>
          <w:rFonts w:ascii="Arial" w:eastAsia="Arial" w:hAnsi="Arial" w:cs="Arial"/>
          <w:spacing w:val="-1"/>
          <w:w w:val="105"/>
          <w:sz w:val="14"/>
          <w:szCs w:val="14"/>
        </w:rPr>
        <w:t>а</w:t>
      </w:r>
      <w:r w:rsidRPr="0004287E">
        <w:rPr>
          <w:rFonts w:ascii="Arial" w:eastAsia="Arial" w:hAnsi="Arial" w:cs="Arial"/>
          <w:w w:val="105"/>
          <w:sz w:val="14"/>
          <w:szCs w:val="14"/>
        </w:rPr>
        <w:t>лн</w:t>
      </w:r>
      <w:r w:rsidRPr="0004287E">
        <w:rPr>
          <w:rFonts w:ascii="Arial" w:eastAsia="Arial" w:hAnsi="Arial" w:cs="Arial"/>
          <w:spacing w:val="-1"/>
          <w:w w:val="105"/>
          <w:sz w:val="14"/>
          <w:szCs w:val="14"/>
        </w:rPr>
        <w:t>а</w:t>
      </w:r>
      <w:proofErr w:type="spellEnd"/>
      <w:r w:rsidRPr="0004287E">
        <w:rPr>
          <w:rFonts w:ascii="Arial" w:eastAsia="Arial" w:hAnsi="Arial" w:cs="Arial"/>
          <w:w w:val="106"/>
          <w:sz w:val="14"/>
          <w:szCs w:val="14"/>
        </w:rPr>
        <w:t>.</w:t>
      </w:r>
    </w:p>
    <w:p w:rsidR="009D49AE" w:rsidRPr="0004287E" w:rsidRDefault="009D49AE">
      <w:pPr>
        <w:spacing w:before="6" w:line="160" w:lineRule="exact"/>
        <w:rPr>
          <w:rFonts w:ascii="Arial" w:hAnsi="Arial" w:cs="Arial"/>
          <w:sz w:val="17"/>
          <w:szCs w:val="17"/>
        </w:rPr>
      </w:pPr>
    </w:p>
    <w:p w:rsidR="009D49AE" w:rsidRPr="0004287E" w:rsidRDefault="009D49AE">
      <w:pPr>
        <w:spacing w:line="200" w:lineRule="exact"/>
        <w:rPr>
          <w:rFonts w:ascii="Arial" w:hAnsi="Arial" w:cs="Arial"/>
        </w:rPr>
      </w:pPr>
    </w:p>
    <w:p w:rsidR="009D49AE" w:rsidRPr="0004287E" w:rsidRDefault="0004287E">
      <w:pPr>
        <w:spacing w:before="47"/>
        <w:ind w:left="133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 xml:space="preserve">1. </w:t>
      </w:r>
      <w:r w:rsidRPr="0004287E">
        <w:rPr>
          <w:rFonts w:ascii="Arial" w:eastAsia="Arial" w:hAnsi="Arial" w:cs="Arial"/>
          <w:spacing w:val="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А</w:t>
      </w:r>
      <w:r w:rsidRPr="0004287E">
        <w:rPr>
          <w:rFonts w:ascii="Arial" w:eastAsia="Arial" w:hAnsi="Arial" w:cs="Arial"/>
          <w:sz w:val="14"/>
          <w:szCs w:val="14"/>
        </w:rPr>
        <w:t>ж</w:t>
      </w:r>
      <w:proofErr w:type="spellEnd"/>
      <w:r w:rsidRPr="0004287E">
        <w:rPr>
          <w:rFonts w:ascii="Arial" w:eastAsia="Arial" w:hAnsi="Arial" w:cs="Arial"/>
          <w:spacing w:val="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pacing w:val="-4"/>
          <w:sz w:val="14"/>
          <w:szCs w:val="14"/>
        </w:rPr>
        <w:t>у</w:t>
      </w:r>
      <w:r w:rsidRPr="0004287E">
        <w:rPr>
          <w:rFonts w:ascii="Arial" w:eastAsia="Arial" w:hAnsi="Arial" w:cs="Arial"/>
          <w:sz w:val="14"/>
          <w:szCs w:val="14"/>
        </w:rPr>
        <w:t>йн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pacing w:val="1"/>
          <w:sz w:val="14"/>
          <w:szCs w:val="14"/>
        </w:rPr>
        <w:t>ж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>,</w:t>
      </w:r>
      <w:r w:rsidRPr="0004287E">
        <w:rPr>
          <w:rFonts w:ascii="Arial" w:eastAsia="Arial" w:hAnsi="Arial" w:cs="Arial"/>
          <w:spacing w:val="16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бай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pacing w:val="-4"/>
          <w:sz w:val="14"/>
          <w:szCs w:val="14"/>
        </w:rPr>
        <w:t>уу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лл</w:t>
      </w:r>
      <w:r w:rsidRPr="0004287E">
        <w:rPr>
          <w:rFonts w:ascii="Arial" w:eastAsia="Arial" w:hAnsi="Arial" w:cs="Arial"/>
          <w:sz w:val="14"/>
          <w:szCs w:val="14"/>
        </w:rPr>
        <w:t>ага</w:t>
      </w:r>
      <w:proofErr w:type="spellEnd"/>
      <w:r w:rsidRPr="0004287E">
        <w:rPr>
          <w:rFonts w:ascii="Arial" w:eastAsia="Arial" w:hAnsi="Arial" w:cs="Arial"/>
          <w:spacing w:val="3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sz w:val="14"/>
          <w:szCs w:val="14"/>
        </w:rPr>
        <w:t>у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ир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ын</w:t>
      </w:r>
      <w:proofErr w:type="spellEnd"/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араа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ар</w:t>
      </w:r>
      <w:r w:rsidRPr="0004287E">
        <w:rPr>
          <w:rFonts w:ascii="Arial" w:eastAsia="Arial" w:hAnsi="Arial" w:cs="Arial"/>
          <w:spacing w:val="1"/>
          <w:sz w:val="14"/>
          <w:szCs w:val="14"/>
        </w:rPr>
        <w:t>ы</w:t>
      </w:r>
      <w:r w:rsidRPr="0004287E">
        <w:rPr>
          <w:rFonts w:ascii="Arial" w:eastAsia="Arial" w:hAnsi="Arial" w:cs="Arial"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15</w:t>
      </w:r>
      <w:r w:rsidRPr="0004287E">
        <w:rPr>
          <w:rFonts w:ascii="Arial" w:eastAsia="Arial" w:hAnsi="Arial" w:cs="Arial"/>
          <w:spacing w:val="-1"/>
          <w:sz w:val="14"/>
          <w:szCs w:val="14"/>
        </w:rPr>
        <w:t>-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ы</w:t>
      </w:r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отор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аймаг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>,</w:t>
      </w:r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ий</w:t>
      </w:r>
      <w:r w:rsidRPr="0004287E">
        <w:rPr>
          <w:rFonts w:ascii="Arial" w:eastAsia="Arial" w:hAnsi="Arial" w:cs="Arial"/>
          <w:spacing w:val="1"/>
          <w:sz w:val="14"/>
          <w:szCs w:val="14"/>
        </w:rPr>
        <w:t>сл</w:t>
      </w:r>
      <w:r w:rsidRPr="0004287E">
        <w:rPr>
          <w:rFonts w:ascii="Arial" w:eastAsia="Arial" w:hAnsi="Arial" w:cs="Arial"/>
          <w:sz w:val="14"/>
          <w:szCs w:val="14"/>
        </w:rPr>
        <w:t>эл</w:t>
      </w:r>
      <w:proofErr w:type="spellEnd"/>
      <w:r w:rsidRPr="0004287E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pacing w:val="-1"/>
          <w:sz w:val="14"/>
          <w:szCs w:val="14"/>
        </w:rPr>
        <w:t>(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дүү</w:t>
      </w:r>
      <w:r w:rsidRPr="0004287E">
        <w:rPr>
          <w:rFonts w:ascii="Arial" w:eastAsia="Arial" w:hAnsi="Arial" w:cs="Arial"/>
          <w:sz w:val="14"/>
          <w:szCs w:val="14"/>
        </w:rPr>
        <w:t>рэг</w:t>
      </w:r>
      <w:proofErr w:type="spellEnd"/>
      <w:r w:rsidRPr="0004287E">
        <w:rPr>
          <w:rFonts w:ascii="Arial" w:eastAsia="Arial" w:hAnsi="Arial" w:cs="Arial"/>
          <w:spacing w:val="-1"/>
          <w:sz w:val="14"/>
          <w:szCs w:val="14"/>
        </w:rPr>
        <w:t>)-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ийн</w:t>
      </w:r>
      <w:proofErr w:type="spellEnd"/>
      <w:r w:rsidRPr="0004287E">
        <w:rPr>
          <w:rFonts w:ascii="Arial" w:eastAsia="Arial" w:hAnsi="Arial" w:cs="Arial"/>
          <w:spacing w:val="3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тати</w:t>
      </w:r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тикийн</w:t>
      </w:r>
      <w:proofErr w:type="spellEnd"/>
      <w:r w:rsidRPr="0004287E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z w:val="14"/>
          <w:szCs w:val="14"/>
        </w:rPr>
        <w:t>аза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р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>,</w:t>
      </w:r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w w:val="104"/>
          <w:sz w:val="14"/>
          <w:szCs w:val="14"/>
        </w:rPr>
        <w:t>х</w:t>
      </w:r>
      <w:r w:rsidRPr="0004287E">
        <w:rPr>
          <w:rFonts w:ascii="Arial" w:eastAsia="Arial" w:hAnsi="Arial" w:cs="Arial"/>
          <w:w w:val="104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л</w:t>
      </w:r>
      <w:r w:rsidRPr="0004287E">
        <w:rPr>
          <w:rFonts w:ascii="Arial" w:eastAsia="Arial" w:hAnsi="Arial" w:cs="Arial"/>
          <w:w w:val="104"/>
          <w:sz w:val="14"/>
          <w:szCs w:val="14"/>
        </w:rPr>
        <w:t>тэ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с</w:t>
      </w:r>
      <w:r w:rsidRPr="0004287E">
        <w:rPr>
          <w:rFonts w:ascii="Arial" w:eastAsia="Arial" w:hAnsi="Arial" w:cs="Arial"/>
          <w:w w:val="104"/>
          <w:sz w:val="14"/>
          <w:szCs w:val="14"/>
        </w:rPr>
        <w:t>т</w:t>
      </w:r>
      <w:proofErr w:type="spellEnd"/>
    </w:p>
    <w:p w:rsidR="009D49AE" w:rsidRPr="0004287E" w:rsidRDefault="0004287E">
      <w:pPr>
        <w:spacing w:before="64"/>
        <w:ind w:left="133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 xml:space="preserve">2. </w:t>
      </w:r>
      <w:r w:rsidRPr="0004287E">
        <w:rPr>
          <w:rFonts w:ascii="Arial" w:eastAsia="Arial" w:hAnsi="Arial" w:cs="Arial"/>
          <w:spacing w:val="2"/>
          <w:sz w:val="14"/>
          <w:szCs w:val="14"/>
        </w:rPr>
        <w:t xml:space="preserve"> </w:t>
      </w:r>
      <w:proofErr w:type="spellStart"/>
      <w:proofErr w:type="gramStart"/>
      <w:r w:rsidRPr="0004287E">
        <w:rPr>
          <w:rFonts w:ascii="Arial" w:eastAsia="Arial" w:hAnsi="Arial" w:cs="Arial"/>
          <w:sz w:val="14"/>
          <w:szCs w:val="14"/>
        </w:rPr>
        <w:t>Стати</w:t>
      </w:r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тикийн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pacing w:val="1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z w:val="14"/>
          <w:szCs w:val="14"/>
        </w:rPr>
        <w:t>азар</w:t>
      </w:r>
      <w:proofErr w:type="spellEnd"/>
      <w:proofErr w:type="gramEnd"/>
      <w:r w:rsidRPr="0004287E">
        <w:rPr>
          <w:rFonts w:ascii="Arial" w:eastAsia="Arial" w:hAnsi="Arial" w:cs="Arial"/>
          <w:sz w:val="14"/>
          <w:szCs w:val="14"/>
        </w:rPr>
        <w:t>,</w:t>
      </w:r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тэс</w:t>
      </w:r>
      <w:proofErr w:type="spellEnd"/>
      <w:r w:rsidRPr="0004287E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мөн</w:t>
      </w:r>
      <w:proofErr w:type="spellEnd"/>
      <w:r w:rsidRPr="0004287E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ар</w:t>
      </w:r>
      <w:r w:rsidRPr="0004287E">
        <w:rPr>
          <w:rFonts w:ascii="Arial" w:eastAsia="Arial" w:hAnsi="Arial" w:cs="Arial"/>
          <w:spacing w:val="1"/>
          <w:sz w:val="14"/>
          <w:szCs w:val="14"/>
        </w:rPr>
        <w:t>ы</w:t>
      </w:r>
      <w:r w:rsidRPr="0004287E">
        <w:rPr>
          <w:rFonts w:ascii="Arial" w:eastAsia="Arial" w:hAnsi="Arial" w:cs="Arial"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21</w:t>
      </w:r>
      <w:r w:rsidRPr="0004287E">
        <w:rPr>
          <w:rFonts w:ascii="Arial" w:eastAsia="Arial" w:hAnsi="Arial" w:cs="Arial"/>
          <w:spacing w:val="-1"/>
          <w:sz w:val="14"/>
          <w:szCs w:val="14"/>
        </w:rPr>
        <w:t>-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д</w:t>
      </w:r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ҮСГ</w:t>
      </w:r>
      <w:r w:rsidRPr="0004287E">
        <w:rPr>
          <w:rFonts w:ascii="Arial" w:eastAsia="Arial" w:hAnsi="Arial" w:cs="Arial"/>
          <w:spacing w:val="-1"/>
          <w:sz w:val="14"/>
          <w:szCs w:val="14"/>
        </w:rPr>
        <w:t>-</w:t>
      </w:r>
      <w:r w:rsidRPr="0004287E">
        <w:rPr>
          <w:rFonts w:ascii="Arial" w:eastAsia="Arial" w:hAnsi="Arial" w:cs="Arial"/>
          <w:sz w:val="14"/>
          <w:szCs w:val="14"/>
        </w:rPr>
        <w:t>т</w:t>
      </w:r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ца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им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ш</w:t>
      </w:r>
      <w:r w:rsidRPr="0004287E">
        <w:rPr>
          <w:rFonts w:ascii="Arial" w:eastAsia="Arial" w:hAnsi="Arial" w:cs="Arial"/>
          <w:spacing w:val="-3"/>
          <w:sz w:val="14"/>
          <w:szCs w:val="14"/>
        </w:rPr>
        <w:t>у</w:t>
      </w:r>
      <w:r w:rsidRPr="0004287E">
        <w:rPr>
          <w:rFonts w:ascii="Arial" w:eastAsia="Arial" w:hAnsi="Arial" w:cs="Arial"/>
          <w:spacing w:val="-4"/>
          <w:sz w:val="14"/>
          <w:szCs w:val="14"/>
        </w:rPr>
        <w:t>у</w:t>
      </w:r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z w:val="14"/>
          <w:szCs w:val="14"/>
        </w:rPr>
        <w:t>аар</w:t>
      </w:r>
      <w:proofErr w:type="spellEnd"/>
      <w:r w:rsidRPr="0004287E">
        <w:rPr>
          <w:rFonts w:ascii="Arial" w:eastAsia="Arial" w:hAnsi="Arial" w:cs="Arial"/>
          <w:spacing w:val="3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w w:val="104"/>
          <w:sz w:val="14"/>
          <w:szCs w:val="14"/>
        </w:rPr>
        <w:t>ир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үүлн</w:t>
      </w:r>
      <w:r w:rsidRPr="0004287E">
        <w:rPr>
          <w:rFonts w:ascii="Arial" w:eastAsia="Arial" w:hAnsi="Arial" w:cs="Arial"/>
          <w:w w:val="104"/>
          <w:sz w:val="14"/>
          <w:szCs w:val="14"/>
        </w:rPr>
        <w:t>э</w:t>
      </w:r>
      <w:proofErr w:type="spellEnd"/>
      <w:r w:rsidRPr="0004287E">
        <w:rPr>
          <w:rFonts w:ascii="Arial" w:eastAsia="Arial" w:hAnsi="Arial" w:cs="Arial"/>
          <w:w w:val="105"/>
          <w:sz w:val="14"/>
          <w:szCs w:val="14"/>
        </w:rPr>
        <w:t>.</w:t>
      </w:r>
    </w:p>
    <w:p w:rsidR="009D49AE" w:rsidRPr="0004287E" w:rsidRDefault="009D49AE">
      <w:pPr>
        <w:spacing w:before="4" w:line="180" w:lineRule="exact"/>
        <w:rPr>
          <w:rFonts w:ascii="Arial" w:hAnsi="Arial" w:cs="Arial"/>
          <w:sz w:val="19"/>
          <w:szCs w:val="19"/>
        </w:rPr>
      </w:pPr>
    </w:p>
    <w:p w:rsidR="009D49AE" w:rsidRPr="0004287E" w:rsidRDefault="0004287E">
      <w:pPr>
        <w:ind w:left="133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7.9pt;margin-top:8pt;width:255.15pt;height:54.95pt;z-index:-251658240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2590"/>
                    <w:gridCol w:w="770"/>
                  </w:tblGrid>
                  <w:tr w:rsidR="009D49AE">
                    <w:trPr>
                      <w:trHeight w:hRule="exact" w:val="180"/>
                    </w:trPr>
                    <w:tc>
                      <w:tcPr>
                        <w:tcW w:w="17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 w:rsidR="009D49AE" w:rsidRDefault="0004287E">
                        <w:pPr>
                          <w:spacing w:line="140" w:lineRule="exact"/>
                          <w:ind w:left="53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Байршил</w:t>
                        </w:r>
                        <w:proofErr w:type="spellEnd"/>
                      </w:p>
                    </w:tc>
                    <w:tc>
                      <w:tcPr>
                        <w:tcW w:w="2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 w:rsidR="009D49AE" w:rsidRDefault="0004287E">
                        <w:pPr>
                          <w:spacing w:line="140" w:lineRule="exact"/>
                          <w:ind w:left="1125" w:right="112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0C0C0"/>
                      </w:tcPr>
                      <w:p w:rsidR="009D49AE" w:rsidRDefault="0004287E">
                        <w:pPr>
                          <w:spacing w:line="140" w:lineRule="exact"/>
                          <w:ind w:left="25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w w:val="104"/>
                            <w:sz w:val="14"/>
                            <w:szCs w:val="14"/>
                          </w:rPr>
                          <w:t>К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од</w:t>
                        </w:r>
                        <w:proofErr w:type="spellEnd"/>
                      </w:p>
                    </w:tc>
                  </w:tr>
                  <w:tr w:rsidR="009D49AE">
                    <w:trPr>
                      <w:trHeight w:hRule="exact" w:val="300"/>
                    </w:trPr>
                    <w:tc>
                      <w:tcPr>
                        <w:tcW w:w="17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04287E">
                        <w:pPr>
                          <w:spacing w:before="47"/>
                          <w:ind w:left="2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А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ймаг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w w:val="104"/>
                            <w:sz w:val="14"/>
                            <w:szCs w:val="14"/>
                          </w:rPr>
                          <w:t>н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ий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4"/>
                            <w:sz w:val="14"/>
                            <w:szCs w:val="14"/>
                          </w:rPr>
                          <w:t>сл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эл</w:t>
                        </w:r>
                        <w:proofErr w:type="spellEnd"/>
                      </w:p>
                    </w:tc>
                    <w:tc>
                      <w:tcPr>
                        <w:tcW w:w="2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9D49AE"/>
                    </w:tc>
                    <w:tc>
                      <w:tcPr>
                        <w:tcW w:w="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9D49AE"/>
                    </w:tc>
                  </w:tr>
                  <w:tr w:rsidR="009D49AE">
                    <w:trPr>
                      <w:trHeight w:hRule="exact" w:val="305"/>
                    </w:trPr>
                    <w:tc>
                      <w:tcPr>
                        <w:tcW w:w="17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04287E">
                        <w:pPr>
                          <w:spacing w:before="50"/>
                          <w:ind w:left="2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С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4"/>
                            <w:szCs w:val="14"/>
                          </w:rPr>
                          <w:t>у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w w:val="104"/>
                            <w:sz w:val="14"/>
                            <w:szCs w:val="14"/>
                          </w:rPr>
                          <w:t>дүү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рэг</w:t>
                        </w:r>
                        <w:proofErr w:type="spellEnd"/>
                      </w:p>
                    </w:tc>
                    <w:tc>
                      <w:tcPr>
                        <w:tcW w:w="2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9D49AE"/>
                    </w:tc>
                    <w:tc>
                      <w:tcPr>
                        <w:tcW w:w="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9D49AE"/>
                    </w:tc>
                  </w:tr>
                  <w:tr w:rsidR="009D49AE">
                    <w:trPr>
                      <w:trHeight w:hRule="exact" w:val="279"/>
                    </w:trPr>
                    <w:tc>
                      <w:tcPr>
                        <w:tcW w:w="17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04287E">
                        <w:pPr>
                          <w:spacing w:before="36"/>
                          <w:ind w:left="2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Баг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w w:val="104"/>
                            <w:sz w:val="14"/>
                            <w:szCs w:val="14"/>
                          </w:rPr>
                          <w:t>х</w:t>
                        </w:r>
                        <w:r>
                          <w:rPr>
                            <w:rFonts w:ascii="Arial" w:eastAsia="Arial" w:hAnsi="Arial" w:cs="Arial"/>
                            <w:w w:val="104"/>
                            <w:sz w:val="14"/>
                            <w:szCs w:val="14"/>
                          </w:rPr>
                          <w:t>ороо</w:t>
                        </w:r>
                        <w:proofErr w:type="spellEnd"/>
                      </w:p>
                    </w:tc>
                    <w:tc>
                      <w:tcPr>
                        <w:tcW w:w="2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9D49AE"/>
                    </w:tc>
                    <w:tc>
                      <w:tcPr>
                        <w:tcW w:w="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D49AE" w:rsidRDefault="009D49AE"/>
                    </w:tc>
                  </w:tr>
                </w:tbl>
                <w:p w:rsidR="009D49AE" w:rsidRDefault="009D49AE"/>
              </w:txbxContent>
            </v:textbox>
            <w10:wrap anchorx="page"/>
          </v:shape>
        </w:pict>
      </w:r>
      <w:proofErr w:type="spellStart"/>
      <w:proofErr w:type="gramStart"/>
      <w:r w:rsidRPr="0004287E">
        <w:rPr>
          <w:rFonts w:ascii="Arial" w:eastAsia="Arial" w:hAnsi="Arial" w:cs="Arial"/>
          <w:b/>
          <w:spacing w:val="1"/>
          <w:sz w:val="14"/>
          <w:szCs w:val="14"/>
        </w:rPr>
        <w:t>Хэ</w:t>
      </w:r>
      <w:r w:rsidRPr="0004287E">
        <w:rPr>
          <w:rFonts w:ascii="Arial" w:eastAsia="Arial" w:hAnsi="Arial" w:cs="Arial"/>
          <w:b/>
          <w:sz w:val="14"/>
          <w:szCs w:val="14"/>
        </w:rPr>
        <w:t>с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z w:val="14"/>
          <w:szCs w:val="14"/>
        </w:rPr>
        <w:t>г</w:t>
      </w:r>
      <w:proofErr w:type="spellEnd"/>
      <w:r w:rsidRPr="0004287E"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b/>
          <w:sz w:val="14"/>
          <w:szCs w:val="14"/>
        </w:rPr>
        <w:t>I.</w:t>
      </w:r>
      <w:proofErr w:type="gramEnd"/>
      <w:r w:rsidRPr="0004287E">
        <w:rPr>
          <w:rFonts w:ascii="Arial" w:eastAsia="Arial" w:hAnsi="Arial" w:cs="Arial"/>
          <w:b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b/>
          <w:spacing w:val="8"/>
          <w:sz w:val="14"/>
          <w:szCs w:val="14"/>
        </w:rPr>
        <w:t xml:space="preserve"> </w:t>
      </w:r>
      <w:proofErr w:type="spellStart"/>
      <w:proofErr w:type="gramStart"/>
      <w:r w:rsidRPr="0004287E">
        <w:rPr>
          <w:rFonts w:ascii="Arial" w:eastAsia="Arial" w:hAnsi="Arial" w:cs="Arial"/>
          <w:b/>
          <w:sz w:val="14"/>
          <w:szCs w:val="14"/>
        </w:rPr>
        <w:t>Н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рий</w:t>
      </w:r>
      <w:r w:rsidRPr="0004287E">
        <w:rPr>
          <w:rFonts w:ascii="Arial" w:eastAsia="Arial" w:hAnsi="Arial" w:cs="Arial"/>
          <w:b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b/>
          <w:spacing w:val="2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z w:val="14"/>
          <w:szCs w:val="14"/>
        </w:rPr>
        <w:t>х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z w:val="14"/>
          <w:szCs w:val="14"/>
        </w:rPr>
        <w:t>с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z w:val="14"/>
          <w:szCs w:val="14"/>
        </w:rPr>
        <w:t>г</w:t>
      </w:r>
      <w:proofErr w:type="spellEnd"/>
      <w:r w:rsidRPr="0004287E"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  <w:r w:rsidRPr="0004287E">
        <w:rPr>
          <w:rFonts w:ascii="Arial" w:eastAsia="Arial" w:hAnsi="Arial" w:cs="Arial"/>
          <w:b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1"/>
          <w:sz w:val="14"/>
          <w:szCs w:val="14"/>
        </w:rPr>
        <w:t>Хэ</w:t>
      </w:r>
      <w:r w:rsidRPr="0004287E">
        <w:rPr>
          <w:rFonts w:ascii="Arial" w:eastAsia="Arial" w:hAnsi="Arial" w:cs="Arial"/>
          <w:b/>
          <w:sz w:val="14"/>
          <w:szCs w:val="14"/>
        </w:rPr>
        <w:t>с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z w:val="14"/>
          <w:szCs w:val="14"/>
        </w:rPr>
        <w:t>г</w:t>
      </w:r>
      <w:proofErr w:type="spellEnd"/>
      <w:r w:rsidRPr="0004287E"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b/>
          <w:sz w:val="14"/>
          <w:szCs w:val="14"/>
        </w:rPr>
        <w:t>II.</w:t>
      </w:r>
      <w:proofErr w:type="gramEnd"/>
      <w:r w:rsidRPr="0004287E">
        <w:rPr>
          <w:rFonts w:ascii="Arial" w:eastAsia="Arial" w:hAnsi="Arial" w:cs="Arial"/>
          <w:b/>
          <w:spacing w:val="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1"/>
          <w:sz w:val="14"/>
          <w:szCs w:val="14"/>
        </w:rPr>
        <w:t>Х</w:t>
      </w:r>
      <w:r w:rsidRPr="0004287E">
        <w:rPr>
          <w:rFonts w:ascii="Arial" w:eastAsia="Arial" w:hAnsi="Arial" w:cs="Arial"/>
          <w:b/>
          <w:sz w:val="14"/>
          <w:szCs w:val="14"/>
        </w:rPr>
        <w:t>а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я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гий</w:t>
      </w:r>
      <w:r w:rsidRPr="0004287E">
        <w:rPr>
          <w:rFonts w:ascii="Arial" w:eastAsia="Arial" w:hAnsi="Arial" w:cs="Arial"/>
          <w:b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b/>
          <w:spacing w:val="2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w w:val="104"/>
          <w:sz w:val="14"/>
          <w:szCs w:val="14"/>
        </w:rPr>
        <w:t>х</w:t>
      </w:r>
      <w:r w:rsidRPr="0004287E">
        <w:rPr>
          <w:rFonts w:ascii="Arial" w:eastAsia="Arial" w:hAnsi="Arial" w:cs="Arial"/>
          <w:b/>
          <w:spacing w:val="1"/>
          <w:w w:val="104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w w:val="104"/>
          <w:sz w:val="14"/>
          <w:szCs w:val="14"/>
        </w:rPr>
        <w:t>с</w:t>
      </w:r>
      <w:r w:rsidRPr="0004287E">
        <w:rPr>
          <w:rFonts w:ascii="Arial" w:eastAsia="Arial" w:hAnsi="Arial" w:cs="Arial"/>
          <w:b/>
          <w:spacing w:val="1"/>
          <w:w w:val="104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w w:val="104"/>
          <w:sz w:val="14"/>
          <w:szCs w:val="14"/>
        </w:rPr>
        <w:t>г</w:t>
      </w:r>
      <w:proofErr w:type="spellEnd"/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3173"/>
      </w:tblGrid>
      <w:tr w:rsidR="0004287E" w:rsidRPr="0004287E">
        <w:trPr>
          <w:trHeight w:hRule="exact" w:val="3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76"/>
              <w:ind w:left="21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АА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Н,</w:t>
            </w:r>
            <w:r w:rsidRPr="0004287E">
              <w:rPr>
                <w:rFonts w:ascii="Arial" w:eastAsia="Arial" w:hAnsi="Arial" w:cs="Arial"/>
                <w:spacing w:val="15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z w:val="14"/>
                <w:szCs w:val="14"/>
              </w:rPr>
              <w:t>бай</w:t>
            </w:r>
            <w:r w:rsidRPr="0004287E">
              <w:rPr>
                <w:rFonts w:ascii="Arial" w:eastAsia="Arial" w:hAnsi="Arial" w:cs="Arial"/>
                <w:spacing w:val="-1"/>
                <w:sz w:val="14"/>
                <w:szCs w:val="14"/>
              </w:rPr>
              <w:t>г</w:t>
            </w:r>
            <w:r w:rsidRPr="0004287E">
              <w:rPr>
                <w:rFonts w:ascii="Arial" w:eastAsia="Arial" w:hAnsi="Arial" w:cs="Arial"/>
                <w:spacing w:val="-4"/>
                <w:sz w:val="14"/>
                <w:szCs w:val="14"/>
              </w:rPr>
              <w:t>уу</w:t>
            </w: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лл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агын</w:t>
            </w:r>
            <w:proofErr w:type="spellEnd"/>
            <w:r w:rsidRPr="0004287E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эр</w:t>
            </w:r>
            <w:proofErr w:type="spellEnd"/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5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0"/>
              <w:ind w:left="2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2"/>
                <w:sz w:val="14"/>
                <w:szCs w:val="14"/>
              </w:rPr>
              <w:t>Т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ат</w:t>
            </w:r>
            <w:r w:rsidRPr="0004287E">
              <w:rPr>
                <w:rFonts w:ascii="Arial" w:eastAsia="Arial" w:hAnsi="Arial" w:cs="Arial"/>
                <w:spacing w:val="-1"/>
                <w:sz w:val="14"/>
                <w:szCs w:val="14"/>
              </w:rPr>
              <w:t>в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ар</w:t>
            </w:r>
            <w:proofErr w:type="spellEnd"/>
            <w:r w:rsidRPr="0004287E">
              <w:rPr>
                <w:rFonts w:ascii="Arial" w:eastAsia="Arial" w:hAnsi="Arial" w:cs="Arial"/>
                <w:spacing w:val="21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z w:val="14"/>
                <w:szCs w:val="14"/>
              </w:rPr>
              <w:t>тө</w:t>
            </w: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л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өгчийн</w:t>
            </w:r>
            <w:proofErr w:type="spellEnd"/>
            <w:r w:rsidRPr="0004287E">
              <w:rPr>
                <w:rFonts w:ascii="Arial" w:eastAsia="Arial" w:hAnsi="Arial" w:cs="Arial"/>
                <w:spacing w:val="29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реги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тр</w:t>
            </w:r>
            <w:proofErr w:type="spellEnd"/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</w:tbl>
    <w:p w:rsidR="009D49AE" w:rsidRPr="0004287E" w:rsidRDefault="009D49AE">
      <w:pPr>
        <w:spacing w:before="9" w:line="100" w:lineRule="exact"/>
        <w:rPr>
          <w:rFonts w:ascii="Arial" w:hAnsi="Arial" w:cs="Arial"/>
          <w:sz w:val="10"/>
          <w:szCs w:val="10"/>
        </w:rPr>
      </w:pPr>
    </w:p>
    <w:p w:rsidR="009D49AE" w:rsidRPr="0004287E" w:rsidRDefault="0004287E">
      <w:pPr>
        <w:ind w:left="133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 w:rsidRPr="0004287E">
        <w:rPr>
          <w:rFonts w:ascii="Arial" w:eastAsia="Arial" w:hAnsi="Arial" w:cs="Arial"/>
          <w:b/>
          <w:spacing w:val="1"/>
          <w:sz w:val="14"/>
          <w:szCs w:val="14"/>
        </w:rPr>
        <w:t>Хэ</w:t>
      </w:r>
      <w:r w:rsidRPr="0004287E">
        <w:rPr>
          <w:rFonts w:ascii="Arial" w:eastAsia="Arial" w:hAnsi="Arial" w:cs="Arial"/>
          <w:b/>
          <w:sz w:val="14"/>
          <w:szCs w:val="14"/>
        </w:rPr>
        <w:t>с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z w:val="14"/>
          <w:szCs w:val="14"/>
        </w:rPr>
        <w:t>г</w:t>
      </w:r>
      <w:proofErr w:type="spellEnd"/>
      <w:r w:rsidRPr="0004287E"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b/>
          <w:sz w:val="14"/>
          <w:szCs w:val="14"/>
        </w:rPr>
        <w:t>II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I</w:t>
      </w:r>
      <w:r w:rsidRPr="0004287E">
        <w:rPr>
          <w:rFonts w:ascii="Arial" w:eastAsia="Arial" w:hAnsi="Arial" w:cs="Arial"/>
          <w:b/>
          <w:sz w:val="14"/>
          <w:szCs w:val="14"/>
        </w:rPr>
        <w:t>.</w:t>
      </w:r>
      <w:proofErr w:type="gramEnd"/>
      <w:r w:rsidRPr="0004287E">
        <w:rPr>
          <w:rFonts w:ascii="Arial" w:eastAsia="Arial" w:hAnsi="Arial" w:cs="Arial"/>
          <w:b/>
          <w:spacing w:val="9"/>
          <w:sz w:val="14"/>
          <w:szCs w:val="14"/>
        </w:rPr>
        <w:t xml:space="preserve"> </w:t>
      </w:r>
      <w:proofErr w:type="spellStart"/>
      <w:proofErr w:type="gramStart"/>
      <w:r w:rsidRPr="0004287E">
        <w:rPr>
          <w:rFonts w:ascii="Arial" w:eastAsia="Arial" w:hAnsi="Arial" w:cs="Arial"/>
          <w:b/>
          <w:sz w:val="14"/>
          <w:szCs w:val="14"/>
        </w:rPr>
        <w:t>Са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лб</w:t>
      </w:r>
      <w:r w:rsidRPr="0004287E">
        <w:rPr>
          <w:rFonts w:ascii="Arial" w:eastAsia="Arial" w:hAnsi="Arial" w:cs="Arial"/>
          <w:b/>
          <w:sz w:val="14"/>
          <w:szCs w:val="14"/>
        </w:rPr>
        <w:t>ар</w:t>
      </w:r>
      <w:proofErr w:type="spellEnd"/>
      <w:r w:rsidRPr="0004287E">
        <w:rPr>
          <w:rFonts w:ascii="Arial" w:eastAsia="Arial" w:hAnsi="Arial" w:cs="Arial"/>
          <w:b/>
          <w:sz w:val="14"/>
          <w:szCs w:val="14"/>
        </w:rPr>
        <w:t>,</w:t>
      </w:r>
      <w:r w:rsidRPr="0004287E">
        <w:rPr>
          <w:rFonts w:ascii="Arial" w:eastAsia="Arial" w:hAnsi="Arial" w:cs="Arial"/>
          <w:b/>
          <w:spacing w:val="2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-1"/>
          <w:sz w:val="14"/>
          <w:szCs w:val="14"/>
        </w:rPr>
        <w:t>о</w:t>
      </w:r>
      <w:r w:rsidRPr="0004287E">
        <w:rPr>
          <w:rFonts w:ascii="Arial" w:eastAsia="Arial" w:hAnsi="Arial" w:cs="Arial"/>
          <w:b/>
          <w:sz w:val="14"/>
          <w:szCs w:val="14"/>
        </w:rPr>
        <w:t>х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и</w:t>
      </w:r>
      <w:r w:rsidRPr="0004287E">
        <w:rPr>
          <w:rFonts w:ascii="Arial" w:eastAsia="Arial" w:hAnsi="Arial" w:cs="Arial"/>
          <w:b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b/>
          <w:sz w:val="14"/>
          <w:szCs w:val="14"/>
        </w:rPr>
        <w:t>,</w:t>
      </w:r>
      <w:r w:rsidRPr="0004287E">
        <w:rPr>
          <w:rFonts w:ascii="Arial" w:eastAsia="Arial" w:hAnsi="Arial" w:cs="Arial"/>
          <w:b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-5"/>
          <w:sz w:val="14"/>
          <w:szCs w:val="14"/>
        </w:rPr>
        <w:t>т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о</w:t>
      </w:r>
      <w:r w:rsidRPr="0004287E">
        <w:rPr>
          <w:rFonts w:ascii="Arial" w:eastAsia="Arial" w:hAnsi="Arial" w:cs="Arial"/>
          <w:b/>
          <w:sz w:val="14"/>
          <w:szCs w:val="14"/>
        </w:rPr>
        <w:t>л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го</w:t>
      </w:r>
      <w:r w:rsidRPr="0004287E">
        <w:rPr>
          <w:rFonts w:ascii="Arial" w:eastAsia="Arial" w:hAnsi="Arial" w:cs="Arial"/>
          <w:b/>
          <w:sz w:val="14"/>
          <w:szCs w:val="14"/>
        </w:rPr>
        <w:t>й</w:t>
      </w:r>
      <w:proofErr w:type="spellEnd"/>
      <w:r w:rsidRPr="0004287E">
        <w:rPr>
          <w:rFonts w:ascii="Arial" w:eastAsia="Arial" w:hAnsi="Arial" w:cs="Arial"/>
          <w:b/>
          <w:spacing w:val="20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о</w:t>
      </w:r>
      <w:r w:rsidRPr="0004287E">
        <w:rPr>
          <w:rFonts w:ascii="Arial" w:eastAsia="Arial" w:hAnsi="Arial" w:cs="Arial"/>
          <w:b/>
          <w:spacing w:val="2"/>
          <w:sz w:val="14"/>
          <w:szCs w:val="14"/>
        </w:rPr>
        <w:t>м</w:t>
      </w:r>
      <w:r w:rsidRPr="0004287E">
        <w:rPr>
          <w:rFonts w:ascii="Arial" w:eastAsia="Arial" w:hAnsi="Arial" w:cs="Arial"/>
          <w:b/>
          <w:sz w:val="14"/>
          <w:szCs w:val="14"/>
        </w:rPr>
        <w:t>пан</w:t>
      </w:r>
      <w:r w:rsidRPr="0004287E">
        <w:rPr>
          <w:rFonts w:ascii="Arial" w:eastAsia="Arial" w:hAnsi="Arial" w:cs="Arial"/>
          <w:b/>
          <w:spacing w:val="-1"/>
          <w:sz w:val="14"/>
          <w:szCs w:val="14"/>
        </w:rPr>
        <w:t>и</w:t>
      </w:r>
      <w:r w:rsidRPr="0004287E">
        <w:rPr>
          <w:rFonts w:ascii="Arial" w:eastAsia="Arial" w:hAnsi="Arial" w:cs="Arial"/>
          <w:b/>
          <w:sz w:val="14"/>
          <w:szCs w:val="14"/>
        </w:rPr>
        <w:t>й</w:t>
      </w:r>
      <w:proofErr w:type="spellEnd"/>
      <w:r w:rsidRPr="0004287E">
        <w:rPr>
          <w:rFonts w:ascii="Arial" w:eastAsia="Arial" w:hAnsi="Arial" w:cs="Arial"/>
          <w:b/>
          <w:spacing w:val="2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-5"/>
          <w:sz w:val="14"/>
          <w:szCs w:val="14"/>
        </w:rPr>
        <w:t>т</w:t>
      </w:r>
      <w:r w:rsidRPr="0004287E">
        <w:rPr>
          <w:rFonts w:ascii="Arial" w:eastAsia="Arial" w:hAnsi="Arial" w:cs="Arial"/>
          <w:b/>
          <w:sz w:val="14"/>
          <w:szCs w:val="14"/>
        </w:rPr>
        <w:t>а</w:t>
      </w:r>
      <w:r w:rsidRPr="0004287E">
        <w:rPr>
          <w:rFonts w:ascii="Arial" w:eastAsia="Arial" w:hAnsi="Arial" w:cs="Arial"/>
          <w:b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b/>
          <w:sz w:val="14"/>
          <w:szCs w:val="14"/>
        </w:rPr>
        <w:t>аархи</w:t>
      </w:r>
      <w:proofErr w:type="spellEnd"/>
      <w:r w:rsidRPr="0004287E">
        <w:rPr>
          <w:rFonts w:ascii="Arial" w:eastAsia="Arial" w:hAnsi="Arial" w:cs="Arial"/>
          <w:b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b/>
          <w:spacing w:val="2"/>
          <w:w w:val="104"/>
          <w:sz w:val="14"/>
          <w:szCs w:val="14"/>
        </w:rPr>
        <w:t>м</w:t>
      </w:r>
      <w:r w:rsidRPr="0004287E">
        <w:rPr>
          <w:rFonts w:ascii="Arial" w:eastAsia="Arial" w:hAnsi="Arial" w:cs="Arial"/>
          <w:b/>
          <w:spacing w:val="1"/>
          <w:w w:val="104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w w:val="104"/>
          <w:sz w:val="14"/>
          <w:szCs w:val="14"/>
        </w:rPr>
        <w:t>д</w:t>
      </w:r>
      <w:r w:rsidRPr="0004287E">
        <w:rPr>
          <w:rFonts w:ascii="Arial" w:eastAsia="Arial" w:hAnsi="Arial" w:cs="Arial"/>
          <w:b/>
          <w:spacing w:val="1"/>
          <w:w w:val="104"/>
          <w:sz w:val="14"/>
          <w:szCs w:val="14"/>
        </w:rPr>
        <w:t>ээ</w:t>
      </w:r>
      <w:r w:rsidRPr="0004287E">
        <w:rPr>
          <w:rFonts w:ascii="Arial" w:eastAsia="Arial" w:hAnsi="Arial" w:cs="Arial"/>
          <w:b/>
          <w:w w:val="104"/>
          <w:sz w:val="14"/>
          <w:szCs w:val="14"/>
        </w:rPr>
        <w:t>л</w:t>
      </w:r>
      <w:r w:rsidRPr="0004287E">
        <w:rPr>
          <w:rFonts w:ascii="Arial" w:eastAsia="Arial" w:hAnsi="Arial" w:cs="Arial"/>
          <w:b/>
          <w:spacing w:val="1"/>
          <w:w w:val="104"/>
          <w:sz w:val="14"/>
          <w:szCs w:val="14"/>
        </w:rPr>
        <w:t>э</w:t>
      </w:r>
      <w:r w:rsidRPr="0004287E">
        <w:rPr>
          <w:rFonts w:ascii="Arial" w:eastAsia="Arial" w:hAnsi="Arial" w:cs="Arial"/>
          <w:b/>
          <w:spacing w:val="2"/>
          <w:w w:val="104"/>
          <w:sz w:val="14"/>
          <w:szCs w:val="14"/>
        </w:rPr>
        <w:t>л</w:t>
      </w:r>
      <w:proofErr w:type="spellEnd"/>
      <w:r w:rsidRPr="0004287E">
        <w:rPr>
          <w:rFonts w:ascii="Arial" w:eastAsia="Arial" w:hAnsi="Arial" w:cs="Arial"/>
          <w:b/>
          <w:w w:val="104"/>
          <w:sz w:val="14"/>
          <w:szCs w:val="14"/>
        </w:rPr>
        <w:t>.</w:t>
      </w:r>
      <w:proofErr w:type="gramEnd"/>
    </w:p>
    <w:p w:rsidR="009D49AE" w:rsidRPr="0004287E" w:rsidRDefault="009D49AE">
      <w:pPr>
        <w:spacing w:before="3" w:line="100" w:lineRule="exact"/>
        <w:rPr>
          <w:rFonts w:ascii="Arial" w:hAnsi="Arial" w:cs="Arial"/>
          <w:sz w:val="11"/>
          <w:szCs w:val="11"/>
        </w:rPr>
      </w:pPr>
    </w:p>
    <w:p w:rsidR="009D49AE" w:rsidRPr="0004287E" w:rsidRDefault="0004287E">
      <w:pPr>
        <w:ind w:left="270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1.</w:t>
      </w:r>
      <w:r w:rsidRPr="0004287E">
        <w:rPr>
          <w:rFonts w:ascii="Arial" w:eastAsia="Arial" w:hAnsi="Arial" w:cs="Arial"/>
          <w:spacing w:val="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2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ай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</w:t>
      </w:r>
      <w:proofErr w:type="spellEnd"/>
      <w:r w:rsidRPr="0004287E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араат</w:t>
      </w:r>
      <w:proofErr w:type="spellEnd"/>
      <w:r w:rsidRPr="0004287E">
        <w:rPr>
          <w:rFonts w:ascii="Arial" w:eastAsia="Arial" w:hAnsi="Arial" w:cs="Arial"/>
          <w:spacing w:val="21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бо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он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о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ин</w:t>
      </w:r>
      <w:proofErr w:type="spellEnd"/>
      <w:r w:rsidRPr="0004287E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итай</w:t>
      </w:r>
      <w:proofErr w:type="spellEnd"/>
      <w:r w:rsidRPr="0004287E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ю</w:t>
      </w:r>
      <w:r w:rsidRPr="0004287E">
        <w:rPr>
          <w:rFonts w:ascii="Arial" w:eastAsia="Arial" w:hAnsi="Arial" w:cs="Arial"/>
          <w:spacing w:val="-4"/>
          <w:w w:val="104"/>
          <w:sz w:val="14"/>
          <w:szCs w:val="14"/>
        </w:rPr>
        <w:t>у</w:t>
      </w:r>
      <w:proofErr w:type="spellEnd"/>
      <w:r w:rsidRPr="0004287E">
        <w:rPr>
          <w:rFonts w:ascii="Arial" w:eastAsia="Arial" w:hAnsi="Arial" w:cs="Arial"/>
          <w:w w:val="104"/>
          <w:sz w:val="14"/>
          <w:szCs w:val="14"/>
        </w:rPr>
        <w:t>?</w:t>
      </w:r>
    </w:p>
    <w:p w:rsidR="009D49AE" w:rsidRPr="0004287E" w:rsidRDefault="009D49AE">
      <w:pPr>
        <w:spacing w:before="9" w:line="180" w:lineRule="exact"/>
        <w:rPr>
          <w:rFonts w:ascii="Arial" w:hAnsi="Arial" w:cs="Arial"/>
          <w:sz w:val="19"/>
          <w:szCs w:val="19"/>
        </w:rPr>
      </w:pPr>
    </w:p>
    <w:p w:rsidR="009D49AE" w:rsidRPr="0004287E" w:rsidRDefault="0004287E">
      <w:pPr>
        <w:ind w:left="1369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1.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2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ийм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                         </w:t>
      </w:r>
      <w:r w:rsidRPr="0004287E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/</w:t>
      </w:r>
      <w:r w:rsidRPr="0004287E">
        <w:rPr>
          <w:rFonts w:ascii="Arial" w:eastAsia="Arial" w:hAnsi="Arial" w:cs="Arial"/>
          <w:spacing w:val="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эрэв</w:t>
      </w:r>
      <w:proofErr w:type="spellEnd"/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тийм</w:t>
      </w:r>
      <w:proofErr w:type="spellEnd"/>
      <w:r w:rsidRPr="0004287E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бол</w:t>
      </w:r>
      <w:proofErr w:type="spellEnd"/>
      <w:r w:rsidRPr="0004287E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араат</w:t>
      </w:r>
      <w:proofErr w:type="spellEnd"/>
      <w:r w:rsidRPr="0004287E">
        <w:rPr>
          <w:rFonts w:ascii="Arial" w:eastAsia="Arial" w:hAnsi="Arial" w:cs="Arial"/>
          <w:spacing w:val="21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бо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он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о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ин</w:t>
      </w:r>
      <w:proofErr w:type="spellEnd"/>
      <w:r w:rsidRPr="0004287E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ий</w:t>
      </w:r>
      <w:proofErr w:type="spellEnd"/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оорх</w:t>
      </w:r>
      <w:proofErr w:type="spellEnd"/>
      <w:r w:rsidRPr="0004287E">
        <w:rPr>
          <w:rFonts w:ascii="Arial" w:eastAsia="Arial" w:hAnsi="Arial" w:cs="Arial"/>
          <w:spacing w:val="16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мэ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лл</w:t>
      </w:r>
      <w:r w:rsidRPr="0004287E">
        <w:rPr>
          <w:rFonts w:ascii="Arial" w:eastAsia="Arial" w:hAnsi="Arial" w:cs="Arial"/>
          <w:sz w:val="14"/>
          <w:szCs w:val="14"/>
        </w:rPr>
        <w:t>ийг</w:t>
      </w:r>
      <w:proofErr w:type="spellEnd"/>
      <w:r w:rsidRPr="0004287E">
        <w:rPr>
          <w:rFonts w:ascii="Arial" w:eastAsia="Arial" w:hAnsi="Arial" w:cs="Arial"/>
          <w:spacing w:val="3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ө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өж</w:t>
      </w:r>
      <w:proofErr w:type="spellEnd"/>
      <w:r w:rsidRPr="0004287E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бич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э</w:t>
      </w:r>
      <w:proofErr w:type="spellEnd"/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үү</w:t>
      </w:r>
      <w:proofErr w:type="spellEnd"/>
      <w:proofErr w:type="gramStart"/>
      <w:r w:rsidRPr="0004287E">
        <w:rPr>
          <w:rFonts w:ascii="Arial" w:eastAsia="Arial" w:hAnsi="Arial" w:cs="Arial"/>
          <w:w w:val="105"/>
          <w:sz w:val="14"/>
          <w:szCs w:val="14"/>
        </w:rPr>
        <w:t>./</w:t>
      </w:r>
      <w:proofErr w:type="gramEnd"/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3140"/>
        <w:gridCol w:w="888"/>
        <w:gridCol w:w="710"/>
        <w:gridCol w:w="816"/>
        <w:gridCol w:w="759"/>
        <w:gridCol w:w="4388"/>
        <w:gridCol w:w="1121"/>
      </w:tblGrid>
      <w:tr w:rsidR="0004287E" w:rsidRPr="0004287E">
        <w:trPr>
          <w:trHeight w:hRule="exact" w:val="238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6" w:line="180" w:lineRule="exact"/>
              <w:rPr>
                <w:rFonts w:ascii="Arial" w:hAnsi="Arial" w:cs="Arial"/>
                <w:sz w:val="19"/>
                <w:szCs w:val="19"/>
              </w:rPr>
            </w:pPr>
          </w:p>
          <w:p w:rsidR="009D49AE" w:rsidRPr="0004287E" w:rsidRDefault="0004287E">
            <w:pPr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/д</w:t>
            </w:r>
          </w:p>
        </w:tc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6" w:line="180" w:lineRule="exact"/>
              <w:rPr>
                <w:rFonts w:ascii="Arial" w:hAnsi="Arial" w:cs="Arial"/>
                <w:sz w:val="19"/>
                <w:szCs w:val="19"/>
              </w:rPr>
            </w:pPr>
          </w:p>
          <w:p w:rsidR="009D49AE" w:rsidRPr="0004287E" w:rsidRDefault="0004287E">
            <w:pPr>
              <w:ind w:left="1056" w:right="10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К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омпа</w:t>
            </w: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ий</w:t>
            </w:r>
            <w:proofErr w:type="spellEnd"/>
            <w:r w:rsidRPr="0004287E">
              <w:rPr>
                <w:rFonts w:ascii="Arial" w:eastAsia="Arial" w:hAnsi="Arial" w:cs="Arial"/>
                <w:spacing w:val="28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эр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8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9D49AE" w:rsidRPr="0004287E" w:rsidRDefault="0004287E">
            <w:pPr>
              <w:spacing w:line="268" w:lineRule="auto"/>
              <w:ind w:left="210" w:right="20" w:hanging="16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Р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ег</w:t>
            </w:r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и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трийн</w:t>
            </w:r>
            <w:proofErr w:type="spellEnd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</w:t>
            </w:r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у</w:t>
            </w:r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г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аар</w:t>
            </w:r>
            <w:proofErr w:type="spellEnd"/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16"/>
              <w:ind w:left="969" w:right="9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К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од</w:t>
            </w:r>
            <w:proofErr w:type="spellEnd"/>
          </w:p>
        </w:tc>
        <w:tc>
          <w:tcPr>
            <w:tcW w:w="4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6" w:line="180" w:lineRule="exact"/>
              <w:rPr>
                <w:rFonts w:ascii="Arial" w:hAnsi="Arial" w:cs="Arial"/>
                <w:sz w:val="19"/>
                <w:szCs w:val="19"/>
              </w:rPr>
            </w:pPr>
          </w:p>
          <w:p w:rsidR="009D49AE" w:rsidRPr="0004287E" w:rsidRDefault="0004287E">
            <w:pPr>
              <w:ind w:left="2001" w:right="19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Х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аяг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6" w:line="180" w:lineRule="exact"/>
              <w:rPr>
                <w:rFonts w:ascii="Arial" w:hAnsi="Arial" w:cs="Arial"/>
                <w:sz w:val="19"/>
                <w:szCs w:val="19"/>
              </w:rPr>
            </w:pPr>
          </w:p>
          <w:p w:rsidR="009D49AE" w:rsidRPr="0004287E" w:rsidRDefault="0004287E">
            <w:pPr>
              <w:ind w:left="364" w:right="3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Утас</w:t>
            </w:r>
            <w:proofErr w:type="spellEnd"/>
          </w:p>
        </w:tc>
      </w:tr>
      <w:tr w:rsidR="0004287E" w:rsidRPr="0004287E">
        <w:trPr>
          <w:trHeight w:hRule="exact" w:val="362"/>
        </w:trPr>
        <w:tc>
          <w:tcPr>
            <w:tcW w:w="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3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А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ймаг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>
            <w:pPr>
              <w:spacing w:before="19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ий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сл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эл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4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у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м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>
            <w:pPr>
              <w:spacing w:before="19"/>
              <w:ind w:left="17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дүү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рэг</w:t>
            </w:r>
            <w:proofErr w:type="spellEnd"/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3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Баг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>
            <w:pPr>
              <w:spacing w:before="19"/>
              <w:ind w:left="17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х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ороо</w:t>
            </w:r>
            <w:proofErr w:type="spellEnd"/>
          </w:p>
        </w:tc>
        <w:tc>
          <w:tcPr>
            <w:tcW w:w="4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2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117" w:right="11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A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38"/>
              <w:ind w:left="1488" w:right="14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B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364" w:right="3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75" w:right="2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328" w:right="3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99" w:right="2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4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114" w:right="2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479" w:right="4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6</w:t>
            </w: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3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3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5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6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7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8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3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8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9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11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12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13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30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5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15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</w:tbl>
    <w:p w:rsidR="009D49AE" w:rsidRPr="0004287E" w:rsidRDefault="009D49AE">
      <w:pPr>
        <w:spacing w:before="7" w:line="100" w:lineRule="exact"/>
        <w:rPr>
          <w:rFonts w:ascii="Arial" w:hAnsi="Arial" w:cs="Arial"/>
          <w:sz w:val="11"/>
          <w:szCs w:val="11"/>
        </w:rPr>
      </w:pPr>
    </w:p>
    <w:p w:rsidR="009D49AE" w:rsidRPr="0004287E" w:rsidRDefault="0004287E">
      <w:pPr>
        <w:spacing w:before="47"/>
        <w:ind w:left="1357"/>
        <w:rPr>
          <w:rFonts w:ascii="Arial" w:eastAsia="Arial" w:hAnsi="Arial" w:cs="Arial"/>
          <w:sz w:val="14"/>
          <w:szCs w:val="14"/>
        </w:rPr>
        <w:sectPr w:rsidR="009D49AE" w:rsidRPr="0004287E">
          <w:pgSz w:w="15840" w:h="12240" w:orient="landscape"/>
          <w:pgMar w:top="880" w:right="1480" w:bottom="280" w:left="1900" w:header="720" w:footer="720" w:gutter="0"/>
          <w:cols w:space="720"/>
        </w:sectPr>
      </w:pPr>
      <w:r w:rsidRPr="0004287E">
        <w:rPr>
          <w:rFonts w:ascii="Arial" w:eastAsia="Arial" w:hAnsi="Arial" w:cs="Arial"/>
          <w:sz w:val="14"/>
          <w:szCs w:val="14"/>
        </w:rPr>
        <w:t>2.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w w:val="104"/>
          <w:sz w:val="14"/>
          <w:szCs w:val="14"/>
        </w:rPr>
        <w:t>Үг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</w:t>
      </w:r>
      <w:r w:rsidRPr="0004287E">
        <w:rPr>
          <w:rFonts w:ascii="Arial" w:eastAsia="Arial" w:hAnsi="Arial" w:cs="Arial"/>
          <w:w w:val="104"/>
          <w:sz w:val="14"/>
          <w:szCs w:val="14"/>
        </w:rPr>
        <w:t>й</w:t>
      </w:r>
      <w:proofErr w:type="spellEnd"/>
    </w:p>
    <w:p w:rsidR="009D49AE" w:rsidRPr="0004287E" w:rsidRDefault="0004287E">
      <w:pPr>
        <w:spacing w:before="95"/>
        <w:ind w:left="256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lastRenderedPageBreak/>
        <w:t>2.</w:t>
      </w:r>
      <w:r w:rsidRPr="0004287E">
        <w:rPr>
          <w:rFonts w:ascii="Arial" w:eastAsia="Arial" w:hAnsi="Arial" w:cs="Arial"/>
          <w:spacing w:val="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2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ай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</w:t>
      </w:r>
      <w:proofErr w:type="spellEnd"/>
      <w:r w:rsidRPr="0004287E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бар</w:t>
      </w:r>
      <w:proofErr w:type="spellEnd"/>
      <w:r w:rsidRPr="0004287E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итай</w:t>
      </w:r>
      <w:proofErr w:type="spellEnd"/>
      <w:r w:rsidRPr="0004287E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ю</w:t>
      </w:r>
      <w:r w:rsidRPr="0004287E">
        <w:rPr>
          <w:rFonts w:ascii="Arial" w:eastAsia="Arial" w:hAnsi="Arial" w:cs="Arial"/>
          <w:spacing w:val="-4"/>
          <w:w w:val="104"/>
          <w:sz w:val="14"/>
          <w:szCs w:val="14"/>
        </w:rPr>
        <w:t>у</w:t>
      </w:r>
      <w:proofErr w:type="spellEnd"/>
      <w:r w:rsidRPr="0004287E">
        <w:rPr>
          <w:rFonts w:ascii="Arial" w:eastAsia="Arial" w:hAnsi="Arial" w:cs="Arial"/>
          <w:w w:val="104"/>
          <w:sz w:val="14"/>
          <w:szCs w:val="14"/>
        </w:rPr>
        <w:t>?</w:t>
      </w:r>
    </w:p>
    <w:p w:rsidR="009D49AE" w:rsidRPr="0004287E" w:rsidRDefault="009D49AE">
      <w:pPr>
        <w:spacing w:before="9" w:line="180" w:lineRule="exact"/>
        <w:rPr>
          <w:rFonts w:ascii="Arial" w:hAnsi="Arial" w:cs="Arial"/>
          <w:sz w:val="19"/>
          <w:szCs w:val="19"/>
        </w:rPr>
      </w:pPr>
    </w:p>
    <w:p w:rsidR="009D49AE" w:rsidRPr="0004287E" w:rsidRDefault="0004287E">
      <w:pPr>
        <w:ind w:left="1369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1.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2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ийм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                         </w:t>
      </w:r>
      <w:r w:rsidRPr="0004287E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/</w:t>
      </w:r>
      <w:r w:rsidRPr="0004287E">
        <w:rPr>
          <w:rFonts w:ascii="Arial" w:eastAsia="Arial" w:hAnsi="Arial" w:cs="Arial"/>
          <w:spacing w:val="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эрэв</w:t>
      </w:r>
      <w:proofErr w:type="spellEnd"/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тийм</w:t>
      </w:r>
      <w:proofErr w:type="spellEnd"/>
      <w:r w:rsidRPr="0004287E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бол</w:t>
      </w:r>
      <w:proofErr w:type="spellEnd"/>
      <w:r w:rsidRPr="0004287E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бар</w:t>
      </w:r>
      <w:proofErr w:type="spellEnd"/>
      <w:r w:rsidRPr="0004287E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ий</w:t>
      </w:r>
      <w:proofErr w:type="spellEnd"/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оорх</w:t>
      </w:r>
      <w:proofErr w:type="spellEnd"/>
      <w:r w:rsidRPr="0004287E">
        <w:rPr>
          <w:rFonts w:ascii="Arial" w:eastAsia="Arial" w:hAnsi="Arial" w:cs="Arial"/>
          <w:spacing w:val="16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мэ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лл</w:t>
      </w:r>
      <w:r w:rsidRPr="0004287E">
        <w:rPr>
          <w:rFonts w:ascii="Arial" w:eastAsia="Arial" w:hAnsi="Arial" w:cs="Arial"/>
          <w:sz w:val="14"/>
          <w:szCs w:val="14"/>
        </w:rPr>
        <w:t>ийг</w:t>
      </w:r>
      <w:proofErr w:type="spellEnd"/>
      <w:r w:rsidRPr="0004287E">
        <w:rPr>
          <w:rFonts w:ascii="Arial" w:eastAsia="Arial" w:hAnsi="Arial" w:cs="Arial"/>
          <w:spacing w:val="3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ө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өж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бич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э</w:t>
      </w:r>
      <w:proofErr w:type="spellEnd"/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үү</w:t>
      </w:r>
      <w:proofErr w:type="spellEnd"/>
      <w:proofErr w:type="gramStart"/>
      <w:r w:rsidRPr="0004287E">
        <w:rPr>
          <w:rFonts w:ascii="Arial" w:eastAsia="Arial" w:hAnsi="Arial" w:cs="Arial"/>
          <w:w w:val="105"/>
          <w:sz w:val="14"/>
          <w:szCs w:val="14"/>
        </w:rPr>
        <w:t>./</w:t>
      </w:r>
      <w:proofErr w:type="gramEnd"/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3140"/>
        <w:gridCol w:w="888"/>
        <w:gridCol w:w="710"/>
        <w:gridCol w:w="816"/>
        <w:gridCol w:w="759"/>
        <w:gridCol w:w="4388"/>
        <w:gridCol w:w="1121"/>
      </w:tblGrid>
      <w:tr w:rsidR="0004287E" w:rsidRPr="0004287E">
        <w:trPr>
          <w:trHeight w:hRule="exact" w:val="180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>
            <w:pPr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/д</w:t>
            </w:r>
          </w:p>
        </w:tc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>
            <w:pPr>
              <w:ind w:left="1056" w:right="10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К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омпа</w:t>
            </w: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ий</w:t>
            </w:r>
            <w:proofErr w:type="spellEnd"/>
            <w:r w:rsidRPr="0004287E">
              <w:rPr>
                <w:rFonts w:ascii="Arial" w:eastAsia="Arial" w:hAnsi="Arial" w:cs="Arial"/>
                <w:spacing w:val="28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эр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79" w:line="268" w:lineRule="auto"/>
              <w:ind w:left="210" w:right="20" w:hanging="16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Р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ег</w:t>
            </w:r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и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трийн</w:t>
            </w:r>
            <w:proofErr w:type="spellEnd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</w:t>
            </w:r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у</w:t>
            </w:r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г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аар</w:t>
            </w:r>
            <w:proofErr w:type="spellEnd"/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976" w:right="9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К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од</w:t>
            </w:r>
            <w:proofErr w:type="spellEnd"/>
          </w:p>
        </w:tc>
        <w:tc>
          <w:tcPr>
            <w:tcW w:w="4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>
            <w:pPr>
              <w:ind w:left="2001" w:right="19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Х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аяг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>
            <w:pPr>
              <w:ind w:left="364" w:right="3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Утас</w:t>
            </w:r>
            <w:proofErr w:type="spellEnd"/>
          </w:p>
        </w:tc>
      </w:tr>
      <w:tr w:rsidR="0004287E" w:rsidRPr="0004287E">
        <w:trPr>
          <w:trHeight w:hRule="exact" w:val="362"/>
        </w:trPr>
        <w:tc>
          <w:tcPr>
            <w:tcW w:w="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3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А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ймаг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>
            <w:pPr>
              <w:spacing w:before="19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ий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сл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эл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4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у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м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>
            <w:pPr>
              <w:spacing w:before="19"/>
              <w:ind w:left="17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дүү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рэг</w:t>
            </w:r>
            <w:proofErr w:type="spellEnd"/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3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Баг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>
            <w:pPr>
              <w:spacing w:before="19"/>
              <w:ind w:left="17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х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ороо</w:t>
            </w:r>
            <w:proofErr w:type="spellEnd"/>
          </w:p>
        </w:tc>
        <w:tc>
          <w:tcPr>
            <w:tcW w:w="4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18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117" w:right="11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A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1488" w:right="14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B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364" w:right="3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75" w:right="2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328" w:right="3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99" w:right="2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4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2114" w:right="2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line="140" w:lineRule="exact"/>
              <w:ind w:left="481" w:right="47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6</w:t>
            </w: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3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5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6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7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8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8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9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11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12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13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15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16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17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18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19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  <w:tr w:rsidR="0004287E" w:rsidRPr="0004287E">
        <w:trPr>
          <w:trHeight w:hRule="exact" w:val="28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>
            <w:pPr>
              <w:spacing w:before="47"/>
              <w:ind w:left="210" w:right="-26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20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>
            <w:pPr>
              <w:rPr>
                <w:rFonts w:ascii="Arial" w:hAnsi="Arial" w:cs="Arial"/>
              </w:rPr>
            </w:pPr>
          </w:p>
        </w:tc>
      </w:tr>
    </w:tbl>
    <w:p w:rsidR="009D49AE" w:rsidRPr="0004287E" w:rsidRDefault="009D49AE">
      <w:pPr>
        <w:spacing w:line="120" w:lineRule="exact"/>
        <w:rPr>
          <w:rFonts w:ascii="Arial" w:hAnsi="Arial" w:cs="Arial"/>
          <w:sz w:val="13"/>
          <w:szCs w:val="13"/>
        </w:rPr>
      </w:pPr>
    </w:p>
    <w:p w:rsidR="009D49AE" w:rsidRPr="0004287E" w:rsidRDefault="0004287E">
      <w:pPr>
        <w:ind w:left="1357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2.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w w:val="104"/>
          <w:sz w:val="14"/>
          <w:szCs w:val="14"/>
        </w:rPr>
        <w:t>Үг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</w:t>
      </w:r>
      <w:r w:rsidRPr="0004287E">
        <w:rPr>
          <w:rFonts w:ascii="Arial" w:eastAsia="Arial" w:hAnsi="Arial" w:cs="Arial"/>
          <w:w w:val="104"/>
          <w:sz w:val="14"/>
          <w:szCs w:val="14"/>
        </w:rPr>
        <w:t>й</w:t>
      </w:r>
      <w:proofErr w:type="spellEnd"/>
    </w:p>
    <w:p w:rsidR="009D49AE" w:rsidRPr="0004287E" w:rsidRDefault="009D49AE">
      <w:pPr>
        <w:spacing w:before="5" w:line="160" w:lineRule="exact"/>
        <w:rPr>
          <w:rFonts w:ascii="Arial" w:hAnsi="Arial" w:cs="Arial"/>
          <w:sz w:val="16"/>
          <w:szCs w:val="16"/>
        </w:rPr>
      </w:pPr>
    </w:p>
    <w:p w:rsidR="009D49AE" w:rsidRPr="0004287E" w:rsidRDefault="0004287E">
      <w:pPr>
        <w:ind w:left="541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2.</w:t>
      </w:r>
      <w:r w:rsidRPr="0004287E">
        <w:rPr>
          <w:rFonts w:ascii="Arial" w:eastAsia="Arial" w:hAnsi="Arial" w:cs="Arial"/>
          <w:spacing w:val="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2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ай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</w:t>
      </w:r>
      <w:proofErr w:type="spellEnd"/>
      <w:r w:rsidRPr="0004287E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ь</w:t>
      </w:r>
      <w:proofErr w:type="spellEnd"/>
      <w:r w:rsidRPr="0004287E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эг</w:t>
      </w:r>
      <w:proofErr w:type="spellEnd"/>
      <w:r w:rsidRPr="0004287E">
        <w:rPr>
          <w:rFonts w:ascii="Arial" w:eastAsia="Arial" w:hAnsi="Arial" w:cs="Arial"/>
          <w:spacing w:val="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ий</w:t>
      </w:r>
      <w:proofErr w:type="spellEnd"/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о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и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>/</w:t>
      </w:r>
      <w:proofErr w:type="spellStart"/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араат</w:t>
      </w:r>
      <w:proofErr w:type="spellEnd"/>
      <w:r w:rsidRPr="0004287E">
        <w:rPr>
          <w:rFonts w:ascii="Arial" w:eastAsia="Arial" w:hAnsi="Arial" w:cs="Arial"/>
          <w:spacing w:val="3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в</w:t>
      </w:r>
      <w:r w:rsidRPr="0004287E">
        <w:rPr>
          <w:rFonts w:ascii="Arial" w:eastAsia="Arial" w:hAnsi="Arial" w:cs="Arial"/>
          <w:sz w:val="14"/>
          <w:szCs w:val="14"/>
        </w:rPr>
        <w:t>эл</w:t>
      </w:r>
      <w:proofErr w:type="spellEnd"/>
      <w:r w:rsidRPr="0004287E">
        <w:rPr>
          <w:rFonts w:ascii="Arial" w:eastAsia="Arial" w:hAnsi="Arial" w:cs="Arial"/>
          <w:spacing w:val="1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бар</w:t>
      </w:r>
      <w:proofErr w:type="spellEnd"/>
      <w:r w:rsidRPr="0004287E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</w:t>
      </w:r>
      <w:proofErr w:type="spellEnd"/>
      <w:r w:rsidRPr="0004287E">
        <w:rPr>
          <w:rFonts w:ascii="Arial" w:eastAsia="Arial" w:hAnsi="Arial" w:cs="Arial"/>
          <w:spacing w:val="2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w w:val="104"/>
          <w:sz w:val="14"/>
          <w:szCs w:val="14"/>
        </w:rPr>
        <w:t>уу</w:t>
      </w:r>
      <w:proofErr w:type="spellEnd"/>
      <w:r w:rsidRPr="0004287E">
        <w:rPr>
          <w:rFonts w:ascii="Arial" w:eastAsia="Arial" w:hAnsi="Arial" w:cs="Arial"/>
          <w:w w:val="104"/>
          <w:sz w:val="14"/>
          <w:szCs w:val="14"/>
        </w:rPr>
        <w:t>?</w:t>
      </w:r>
    </w:p>
    <w:p w:rsidR="009D49AE" w:rsidRPr="0004287E" w:rsidRDefault="009D49AE">
      <w:pPr>
        <w:spacing w:before="6" w:line="160" w:lineRule="exact"/>
        <w:rPr>
          <w:rFonts w:ascii="Arial" w:hAnsi="Arial" w:cs="Arial"/>
          <w:sz w:val="16"/>
          <w:szCs w:val="16"/>
        </w:rPr>
      </w:pPr>
    </w:p>
    <w:p w:rsidR="009D49AE" w:rsidRPr="0004287E" w:rsidRDefault="0004287E">
      <w:pPr>
        <w:ind w:left="1369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1.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2"/>
          <w:sz w:val="14"/>
          <w:szCs w:val="14"/>
        </w:rPr>
        <w:t>Т</w:t>
      </w:r>
      <w:r w:rsidRPr="0004287E">
        <w:rPr>
          <w:rFonts w:ascii="Arial" w:eastAsia="Arial" w:hAnsi="Arial" w:cs="Arial"/>
          <w:sz w:val="14"/>
          <w:szCs w:val="14"/>
        </w:rPr>
        <w:t>ийм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                         </w:t>
      </w:r>
      <w:r w:rsidRPr="0004287E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/</w:t>
      </w:r>
      <w:r w:rsidRPr="0004287E">
        <w:rPr>
          <w:rFonts w:ascii="Arial" w:eastAsia="Arial" w:hAnsi="Arial" w:cs="Arial"/>
          <w:spacing w:val="4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-4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эрэв</w:t>
      </w:r>
      <w:proofErr w:type="spellEnd"/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тийм</w:t>
      </w:r>
      <w:proofErr w:type="spellEnd"/>
      <w:r w:rsidRPr="0004287E">
        <w:rPr>
          <w:rFonts w:ascii="Arial" w:eastAsia="Arial" w:hAnsi="Arial" w:cs="Arial"/>
          <w:spacing w:val="15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бол</w:t>
      </w:r>
      <w:proofErr w:type="spellEnd"/>
      <w:r w:rsidRPr="0004287E">
        <w:rPr>
          <w:rFonts w:ascii="Arial" w:eastAsia="Arial" w:hAnsi="Arial" w:cs="Arial"/>
          <w:spacing w:val="13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то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z w:val="14"/>
          <w:szCs w:val="14"/>
        </w:rPr>
        <w:t>ой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к</w:t>
      </w:r>
      <w:r w:rsidRPr="0004287E">
        <w:rPr>
          <w:rFonts w:ascii="Arial" w:eastAsia="Arial" w:hAnsi="Arial" w:cs="Arial"/>
          <w:sz w:val="14"/>
          <w:szCs w:val="14"/>
        </w:rPr>
        <w:t>омпа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ий</w:t>
      </w:r>
      <w:proofErr w:type="spellEnd"/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оорх</w:t>
      </w:r>
      <w:proofErr w:type="spellEnd"/>
      <w:r w:rsidRPr="0004287E">
        <w:rPr>
          <w:rFonts w:ascii="Arial" w:eastAsia="Arial" w:hAnsi="Arial" w:cs="Arial"/>
          <w:spacing w:val="16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мэ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лл</w:t>
      </w:r>
      <w:r w:rsidRPr="0004287E">
        <w:rPr>
          <w:rFonts w:ascii="Arial" w:eastAsia="Arial" w:hAnsi="Arial" w:cs="Arial"/>
          <w:sz w:val="14"/>
          <w:szCs w:val="14"/>
        </w:rPr>
        <w:t>ийг</w:t>
      </w:r>
      <w:proofErr w:type="spellEnd"/>
      <w:r w:rsidRPr="0004287E">
        <w:rPr>
          <w:rFonts w:ascii="Arial" w:eastAsia="Arial" w:hAnsi="Arial" w:cs="Arial"/>
          <w:spacing w:val="32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ө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өж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бич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э</w:t>
      </w:r>
      <w:proofErr w:type="spellEnd"/>
      <w:r w:rsidRPr="0004287E">
        <w:rPr>
          <w:rFonts w:ascii="Arial" w:eastAsia="Arial" w:hAnsi="Arial" w:cs="Arial"/>
          <w:spacing w:val="1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үү</w:t>
      </w:r>
      <w:proofErr w:type="spellEnd"/>
      <w:proofErr w:type="gramStart"/>
      <w:r w:rsidRPr="0004287E">
        <w:rPr>
          <w:rFonts w:ascii="Arial" w:eastAsia="Arial" w:hAnsi="Arial" w:cs="Arial"/>
          <w:w w:val="105"/>
          <w:sz w:val="14"/>
          <w:szCs w:val="14"/>
        </w:rPr>
        <w:t>./</w:t>
      </w:r>
      <w:proofErr w:type="gramEnd"/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3140"/>
        <w:gridCol w:w="888"/>
        <w:gridCol w:w="710"/>
        <w:gridCol w:w="816"/>
        <w:gridCol w:w="759"/>
        <w:gridCol w:w="4388"/>
        <w:gridCol w:w="1121"/>
      </w:tblGrid>
      <w:tr w:rsidR="0004287E" w:rsidRPr="0004287E" w:rsidTr="0004287E">
        <w:trPr>
          <w:trHeight w:hRule="exact" w:val="180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 w:rsidP="0004287E">
            <w:pPr>
              <w:ind w:left="95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/д</w:t>
            </w:r>
          </w:p>
        </w:tc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 w:rsidP="0004287E">
            <w:pPr>
              <w:ind w:left="1056" w:right="10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К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омпа</w:t>
            </w:r>
            <w:r w:rsidRPr="0004287E">
              <w:rPr>
                <w:rFonts w:ascii="Arial" w:eastAsia="Arial" w:hAnsi="Arial" w:cs="Arial"/>
                <w:spacing w:val="1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sz w:val="14"/>
                <w:szCs w:val="14"/>
              </w:rPr>
              <w:t>ий</w:t>
            </w:r>
            <w:proofErr w:type="spellEnd"/>
            <w:r w:rsidRPr="0004287E">
              <w:rPr>
                <w:rFonts w:ascii="Arial" w:eastAsia="Arial" w:hAnsi="Arial" w:cs="Arial"/>
                <w:spacing w:val="28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эр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before="79" w:line="268" w:lineRule="auto"/>
              <w:ind w:left="210" w:right="20" w:hanging="16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Р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ег</w:t>
            </w:r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и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трийн</w:t>
            </w:r>
            <w:proofErr w:type="spellEnd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 xml:space="preserve"> </w:t>
            </w: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</w:t>
            </w:r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у</w:t>
            </w:r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г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аар</w:t>
            </w:r>
            <w:proofErr w:type="spellEnd"/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976" w:right="97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К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од</w:t>
            </w:r>
            <w:proofErr w:type="spellEnd"/>
          </w:p>
        </w:tc>
        <w:tc>
          <w:tcPr>
            <w:tcW w:w="4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 w:rsidP="0004287E">
            <w:pPr>
              <w:ind w:left="2001" w:right="19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Х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аяг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spacing w:before="8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9D49AE" w:rsidRPr="0004287E" w:rsidRDefault="0004287E" w:rsidP="0004287E">
            <w:pPr>
              <w:ind w:left="364" w:right="3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Утас</w:t>
            </w:r>
            <w:proofErr w:type="spellEnd"/>
          </w:p>
        </w:tc>
      </w:tr>
      <w:tr w:rsidR="0004287E" w:rsidRPr="0004287E" w:rsidTr="0004287E">
        <w:trPr>
          <w:trHeight w:hRule="exact" w:val="362"/>
        </w:trPr>
        <w:tc>
          <w:tcPr>
            <w:tcW w:w="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3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А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ймаг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 w:rsidP="0004287E">
            <w:pPr>
              <w:spacing w:before="19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н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ий</w:t>
            </w:r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сл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эл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24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С</w:t>
            </w:r>
            <w:r w:rsidRPr="0004287E">
              <w:rPr>
                <w:rFonts w:ascii="Arial" w:eastAsia="Arial" w:hAnsi="Arial" w:cs="Arial"/>
                <w:spacing w:val="-4"/>
                <w:w w:val="104"/>
                <w:sz w:val="14"/>
                <w:szCs w:val="14"/>
              </w:rPr>
              <w:t>у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м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 w:rsidP="0004287E">
            <w:pPr>
              <w:spacing w:before="19"/>
              <w:ind w:left="17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дүү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рэг</w:t>
            </w:r>
            <w:proofErr w:type="spellEnd"/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23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Баг</w:t>
            </w:r>
            <w:proofErr w:type="spellEnd"/>
            <w:r w:rsidRPr="0004287E">
              <w:rPr>
                <w:rFonts w:ascii="Arial" w:eastAsia="Arial" w:hAnsi="Arial" w:cs="Arial"/>
                <w:w w:val="105"/>
                <w:sz w:val="14"/>
                <w:szCs w:val="14"/>
              </w:rPr>
              <w:t>,</w:t>
            </w:r>
          </w:p>
          <w:p w:rsidR="009D49AE" w:rsidRPr="0004287E" w:rsidRDefault="0004287E" w:rsidP="0004287E">
            <w:pPr>
              <w:spacing w:before="19"/>
              <w:ind w:left="17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4287E"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х</w:t>
            </w: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ороо</w:t>
            </w:r>
            <w:proofErr w:type="spellEnd"/>
          </w:p>
        </w:tc>
        <w:tc>
          <w:tcPr>
            <w:tcW w:w="4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</w:tr>
      <w:tr w:rsidR="0004287E" w:rsidRPr="0004287E" w:rsidTr="0004287E">
        <w:trPr>
          <w:trHeight w:hRule="exact" w:val="18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117" w:right="11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A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1488" w:right="14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B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364" w:right="3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275" w:right="27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328" w:right="3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299" w:right="2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4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2114" w:right="21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9AE" w:rsidRPr="0004287E" w:rsidRDefault="0004287E" w:rsidP="0004287E">
            <w:pPr>
              <w:spacing w:line="140" w:lineRule="exact"/>
              <w:ind w:left="481" w:right="47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6</w:t>
            </w:r>
          </w:p>
        </w:tc>
      </w:tr>
      <w:tr w:rsidR="0004287E" w:rsidRPr="0004287E" w:rsidTr="0004287E">
        <w:trPr>
          <w:trHeight w:hRule="exact" w:val="358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04287E" w:rsidP="0004287E">
            <w:pPr>
              <w:spacing w:before="86"/>
              <w:ind w:right="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4287E"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49AE" w:rsidRPr="0004287E" w:rsidRDefault="009D49AE" w:rsidP="0004287E">
            <w:pPr>
              <w:rPr>
                <w:rFonts w:ascii="Arial" w:hAnsi="Arial" w:cs="Arial"/>
              </w:rPr>
            </w:pPr>
          </w:p>
        </w:tc>
      </w:tr>
      <w:tr w:rsidR="0004287E" w:rsidTr="0004287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230" w:type="dxa"/>
            <w:gridSpan w:val="8"/>
          </w:tcPr>
          <w:p w:rsidR="0004287E" w:rsidRDefault="0004287E" w:rsidP="0004287E">
            <w:pPr>
              <w:rPr>
                <w:rFonts w:ascii="Arial" w:hAnsi="Arial" w:cs="Arial"/>
              </w:rPr>
            </w:pPr>
          </w:p>
        </w:tc>
      </w:tr>
    </w:tbl>
    <w:p w:rsidR="009D49AE" w:rsidRPr="0004287E" w:rsidRDefault="009D49AE">
      <w:pPr>
        <w:rPr>
          <w:rFonts w:ascii="Arial" w:hAnsi="Arial" w:cs="Arial"/>
        </w:rPr>
        <w:sectPr w:rsidR="009D49AE" w:rsidRPr="0004287E">
          <w:pgSz w:w="15840" w:h="12240" w:orient="landscape"/>
          <w:pgMar w:top="880" w:right="1480" w:bottom="280" w:left="1900" w:header="720" w:footer="720" w:gutter="0"/>
          <w:cols w:space="720"/>
        </w:sectPr>
      </w:pPr>
    </w:p>
    <w:p w:rsidR="009D49AE" w:rsidRPr="0004287E" w:rsidRDefault="009D49AE">
      <w:pPr>
        <w:spacing w:line="120" w:lineRule="exact"/>
        <w:rPr>
          <w:rFonts w:ascii="Arial" w:hAnsi="Arial" w:cs="Arial"/>
          <w:sz w:val="13"/>
          <w:szCs w:val="13"/>
        </w:rPr>
      </w:pPr>
    </w:p>
    <w:p w:rsidR="009D49AE" w:rsidRPr="0004287E" w:rsidRDefault="0004287E">
      <w:pPr>
        <w:jc w:val="right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eastAsia="Arial" w:hAnsi="Arial" w:cs="Arial"/>
          <w:sz w:val="14"/>
          <w:szCs w:val="14"/>
        </w:rPr>
        <w:t>2.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w w:val="104"/>
          <w:sz w:val="14"/>
          <w:szCs w:val="14"/>
        </w:rPr>
        <w:t>Үг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ү</w:t>
      </w:r>
      <w:r w:rsidRPr="0004287E">
        <w:rPr>
          <w:rFonts w:ascii="Arial" w:eastAsia="Arial" w:hAnsi="Arial" w:cs="Arial"/>
          <w:w w:val="104"/>
          <w:sz w:val="14"/>
          <w:szCs w:val="14"/>
        </w:rPr>
        <w:t>й</w:t>
      </w:r>
      <w:proofErr w:type="spellEnd"/>
    </w:p>
    <w:p w:rsidR="009D49AE" w:rsidRPr="0004287E" w:rsidRDefault="0004287E">
      <w:pPr>
        <w:spacing w:line="200" w:lineRule="exact"/>
        <w:rPr>
          <w:rFonts w:ascii="Arial" w:hAnsi="Arial" w:cs="Arial"/>
        </w:rPr>
      </w:pPr>
      <w:r w:rsidRPr="0004287E">
        <w:rPr>
          <w:rFonts w:ascii="Arial" w:hAnsi="Arial" w:cs="Arial"/>
        </w:rPr>
        <w:br w:type="column"/>
      </w:r>
    </w:p>
    <w:p w:rsidR="009D49AE" w:rsidRPr="0004287E" w:rsidRDefault="009D49AE">
      <w:pPr>
        <w:spacing w:line="200" w:lineRule="exact"/>
        <w:rPr>
          <w:rFonts w:ascii="Arial" w:hAnsi="Arial" w:cs="Arial"/>
        </w:rPr>
      </w:pPr>
    </w:p>
    <w:p w:rsidR="009D49AE" w:rsidRPr="0004287E" w:rsidRDefault="009D49AE">
      <w:pPr>
        <w:spacing w:before="20" w:line="200" w:lineRule="exact"/>
        <w:rPr>
          <w:rFonts w:ascii="Arial" w:hAnsi="Arial" w:cs="Arial"/>
        </w:rPr>
      </w:pPr>
    </w:p>
    <w:p w:rsidR="009D49AE" w:rsidRPr="0004287E" w:rsidRDefault="0004287E">
      <w:pPr>
        <w:ind w:right="-42"/>
        <w:rPr>
          <w:rFonts w:ascii="Arial" w:eastAsia="Arial" w:hAnsi="Arial" w:cs="Arial"/>
          <w:sz w:val="14"/>
          <w:szCs w:val="14"/>
        </w:rPr>
      </w:pPr>
      <w:r w:rsidRPr="0004287E">
        <w:rPr>
          <w:rFonts w:ascii="Arial" w:hAnsi="Arial" w:cs="Arial"/>
        </w:rPr>
        <w:pict>
          <v:group id="_x0000_s1026" style="position:absolute;margin-left:214.5pt;margin-top:-11.9pt;width:78.25pt;height:42.85pt;z-index:-251657216;mso-position-horizontal-relative:page" coordorigin="4290,-238" coordsize="1565,857">
            <v:shape id="_x0000_s1027" style="position:absolute;left:4290;top:-238;width:1565;height:857" coordorigin="4290,-238" coordsize="1565,857" path="m4290,619r1565,l5855,-238r-1565,l4290,619xe" filled="f" strokecolor="#959595" strokeweight=".69pt">
              <v:path arrowok="t"/>
            </v:shape>
            <w10:wrap anchorx="page"/>
          </v:group>
        </w:pict>
      </w:r>
      <w:proofErr w:type="spellStart"/>
      <w:r w:rsidRPr="0004287E">
        <w:rPr>
          <w:rFonts w:ascii="Arial" w:eastAsia="Arial" w:hAnsi="Arial" w:cs="Arial"/>
          <w:w w:val="105"/>
          <w:sz w:val="14"/>
          <w:szCs w:val="14"/>
        </w:rPr>
        <w:t>Т</w:t>
      </w:r>
      <w:r w:rsidRPr="0004287E">
        <w:rPr>
          <w:rFonts w:ascii="Arial" w:eastAsia="Arial" w:hAnsi="Arial" w:cs="Arial"/>
          <w:spacing w:val="-1"/>
          <w:w w:val="105"/>
          <w:sz w:val="14"/>
          <w:szCs w:val="14"/>
        </w:rPr>
        <w:t>а</w:t>
      </w:r>
      <w:r w:rsidRPr="0004287E">
        <w:rPr>
          <w:rFonts w:ascii="Arial" w:eastAsia="Arial" w:hAnsi="Arial" w:cs="Arial"/>
          <w:w w:val="105"/>
          <w:sz w:val="14"/>
          <w:szCs w:val="14"/>
        </w:rPr>
        <w:t>м</w:t>
      </w:r>
      <w:r w:rsidRPr="0004287E">
        <w:rPr>
          <w:rFonts w:ascii="Arial" w:eastAsia="Arial" w:hAnsi="Arial" w:cs="Arial"/>
          <w:spacing w:val="-2"/>
          <w:w w:val="105"/>
          <w:sz w:val="14"/>
          <w:szCs w:val="14"/>
        </w:rPr>
        <w:t>г</w:t>
      </w:r>
      <w:r w:rsidRPr="0004287E">
        <w:rPr>
          <w:rFonts w:ascii="Arial" w:eastAsia="Arial" w:hAnsi="Arial" w:cs="Arial"/>
          <w:w w:val="105"/>
          <w:sz w:val="14"/>
          <w:szCs w:val="14"/>
        </w:rPr>
        <w:t>а</w:t>
      </w:r>
      <w:proofErr w:type="spellEnd"/>
    </w:p>
    <w:p w:rsidR="009D49AE" w:rsidRPr="0004287E" w:rsidRDefault="0004287E">
      <w:pPr>
        <w:spacing w:line="200" w:lineRule="exact"/>
        <w:rPr>
          <w:rFonts w:ascii="Arial" w:hAnsi="Arial" w:cs="Arial"/>
        </w:rPr>
      </w:pPr>
      <w:r w:rsidRPr="0004287E">
        <w:rPr>
          <w:rFonts w:ascii="Arial" w:hAnsi="Arial" w:cs="Arial"/>
        </w:rPr>
        <w:br w:type="column"/>
      </w:r>
    </w:p>
    <w:p w:rsidR="009D49AE" w:rsidRPr="0004287E" w:rsidRDefault="009D49AE">
      <w:pPr>
        <w:spacing w:before="16" w:line="200" w:lineRule="exact"/>
        <w:rPr>
          <w:rFonts w:ascii="Arial" w:hAnsi="Arial" w:cs="Arial"/>
        </w:rPr>
      </w:pPr>
    </w:p>
    <w:p w:rsidR="009D49AE" w:rsidRPr="0004287E" w:rsidRDefault="0004287E">
      <w:pPr>
        <w:spacing w:line="268" w:lineRule="auto"/>
        <w:ind w:right="3719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 w:rsidRPr="0004287E">
        <w:rPr>
          <w:rFonts w:ascii="Arial" w:eastAsia="Arial" w:hAnsi="Arial" w:cs="Arial"/>
          <w:spacing w:val="-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арга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/</w:t>
      </w:r>
      <w:proofErr w:type="spellStart"/>
      <w:proofErr w:type="gramEnd"/>
      <w:r w:rsidRPr="0004287E">
        <w:rPr>
          <w:rFonts w:ascii="Arial" w:eastAsia="Arial" w:hAnsi="Arial" w:cs="Arial"/>
          <w:sz w:val="14"/>
          <w:szCs w:val="14"/>
        </w:rPr>
        <w:t>за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ира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>,</w:t>
      </w:r>
      <w:r w:rsidRPr="0004287E">
        <w:rPr>
          <w:rFonts w:ascii="Arial" w:eastAsia="Arial" w:hAnsi="Arial" w:cs="Arial"/>
          <w:spacing w:val="27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эзэн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/       </w:t>
      </w:r>
      <w:r w:rsidRPr="0004287E"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w w:val="104"/>
          <w:sz w:val="14"/>
          <w:szCs w:val="14"/>
        </w:rPr>
        <w:t>……………</w:t>
      </w:r>
      <w:r w:rsidRPr="0004287E">
        <w:rPr>
          <w:rFonts w:ascii="Arial" w:eastAsia="Arial" w:hAnsi="Arial" w:cs="Arial"/>
          <w:w w:val="105"/>
          <w:sz w:val="14"/>
          <w:szCs w:val="14"/>
        </w:rPr>
        <w:t>...</w:t>
      </w:r>
      <w:r w:rsidRPr="0004287E">
        <w:rPr>
          <w:rFonts w:ascii="Arial" w:eastAsia="Arial" w:hAnsi="Arial" w:cs="Arial"/>
          <w:w w:val="104"/>
          <w:sz w:val="14"/>
          <w:szCs w:val="14"/>
        </w:rPr>
        <w:t xml:space="preserve">……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Е</w:t>
      </w:r>
      <w:r w:rsidRPr="0004287E">
        <w:rPr>
          <w:rFonts w:ascii="Arial" w:eastAsia="Arial" w:hAnsi="Arial" w:cs="Arial"/>
          <w:sz w:val="14"/>
          <w:szCs w:val="14"/>
        </w:rPr>
        <w:t>рө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z w:val="14"/>
          <w:szCs w:val="14"/>
        </w:rPr>
        <w:t>ий</w:t>
      </w:r>
      <w:proofErr w:type="spellEnd"/>
      <w:r w:rsidRPr="0004287E"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pacing w:val="-1"/>
          <w:sz w:val="14"/>
          <w:szCs w:val="14"/>
        </w:rPr>
        <w:t>(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а</w:t>
      </w:r>
      <w:r w:rsidRPr="0004287E">
        <w:rPr>
          <w:rFonts w:ascii="Arial" w:eastAsia="Arial" w:hAnsi="Arial" w:cs="Arial"/>
          <w:spacing w:val="-1"/>
          <w:sz w:val="14"/>
          <w:szCs w:val="14"/>
        </w:rPr>
        <w:t>х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>)</w:t>
      </w:r>
      <w:r w:rsidRPr="0004287E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я</w:t>
      </w:r>
      <w:r w:rsidRPr="0004287E">
        <w:rPr>
          <w:rFonts w:ascii="Arial" w:eastAsia="Arial" w:hAnsi="Arial" w:cs="Arial"/>
          <w:spacing w:val="-1"/>
          <w:sz w:val="14"/>
          <w:szCs w:val="14"/>
        </w:rPr>
        <w:t>г</w:t>
      </w:r>
      <w:r w:rsidRPr="0004287E">
        <w:rPr>
          <w:rFonts w:ascii="Arial" w:eastAsia="Arial" w:hAnsi="Arial" w:cs="Arial"/>
          <w:sz w:val="14"/>
          <w:szCs w:val="14"/>
        </w:rPr>
        <w:t>т</w:t>
      </w:r>
      <w:r w:rsidRPr="0004287E">
        <w:rPr>
          <w:rFonts w:ascii="Arial" w:eastAsia="Arial" w:hAnsi="Arial" w:cs="Arial"/>
          <w:spacing w:val="1"/>
          <w:sz w:val="14"/>
          <w:szCs w:val="14"/>
        </w:rPr>
        <w:t>л</w:t>
      </w:r>
      <w:r w:rsidRPr="0004287E">
        <w:rPr>
          <w:rFonts w:ascii="Arial" w:eastAsia="Arial" w:hAnsi="Arial" w:cs="Arial"/>
          <w:sz w:val="14"/>
          <w:szCs w:val="14"/>
        </w:rPr>
        <w:t>ан</w:t>
      </w:r>
      <w:proofErr w:type="spellEnd"/>
      <w:r w:rsidRPr="0004287E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proofErr w:type="spellStart"/>
      <w:proofErr w:type="gramStart"/>
      <w:r w:rsidRPr="0004287E">
        <w:rPr>
          <w:rFonts w:ascii="Arial" w:eastAsia="Arial" w:hAnsi="Arial" w:cs="Arial"/>
          <w:sz w:val="14"/>
          <w:szCs w:val="14"/>
        </w:rPr>
        <w:t>бо</w:t>
      </w:r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огч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w w:val="104"/>
          <w:sz w:val="14"/>
          <w:szCs w:val="14"/>
        </w:rPr>
        <w:t>…</w:t>
      </w:r>
      <w:proofErr w:type="gramEnd"/>
      <w:r w:rsidRPr="0004287E">
        <w:rPr>
          <w:rFonts w:ascii="Arial" w:eastAsia="Arial" w:hAnsi="Arial" w:cs="Arial"/>
          <w:w w:val="104"/>
          <w:sz w:val="14"/>
          <w:szCs w:val="14"/>
        </w:rPr>
        <w:t xml:space="preserve">…………………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Э</w:t>
      </w:r>
      <w:r w:rsidRPr="0004287E">
        <w:rPr>
          <w:rFonts w:ascii="Arial" w:eastAsia="Arial" w:hAnsi="Arial" w:cs="Arial"/>
          <w:spacing w:val="1"/>
          <w:sz w:val="14"/>
          <w:szCs w:val="14"/>
        </w:rPr>
        <w:t>д</w:t>
      </w:r>
      <w:r w:rsidRPr="0004287E">
        <w:rPr>
          <w:rFonts w:ascii="Arial" w:eastAsia="Arial" w:hAnsi="Arial" w:cs="Arial"/>
          <w:sz w:val="14"/>
          <w:szCs w:val="14"/>
        </w:rPr>
        <w:t>ийн</w:t>
      </w:r>
      <w:proofErr w:type="spellEnd"/>
      <w:r w:rsidRPr="0004287E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за</w:t>
      </w:r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агч</w:t>
      </w:r>
      <w:proofErr w:type="spellEnd"/>
      <w:r w:rsidRPr="0004287E">
        <w:rPr>
          <w:rFonts w:ascii="Arial" w:eastAsia="Arial" w:hAnsi="Arial" w:cs="Arial"/>
          <w:sz w:val="14"/>
          <w:szCs w:val="14"/>
        </w:rPr>
        <w:t xml:space="preserve">       </w:t>
      </w:r>
      <w:r w:rsidRPr="0004287E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w w:val="104"/>
          <w:sz w:val="14"/>
          <w:szCs w:val="14"/>
        </w:rPr>
        <w:t>………………………………</w:t>
      </w:r>
    </w:p>
    <w:p w:rsidR="009D49AE" w:rsidRPr="0004287E" w:rsidRDefault="009D49AE">
      <w:pPr>
        <w:spacing w:line="180" w:lineRule="exact"/>
        <w:rPr>
          <w:rFonts w:ascii="Arial" w:hAnsi="Arial" w:cs="Arial"/>
          <w:sz w:val="18"/>
          <w:szCs w:val="18"/>
        </w:rPr>
      </w:pPr>
    </w:p>
    <w:p w:rsidR="009D49AE" w:rsidRPr="0004287E" w:rsidRDefault="0004287E">
      <w:pPr>
        <w:rPr>
          <w:rFonts w:ascii="Arial" w:eastAsia="Arial" w:hAnsi="Arial" w:cs="Arial"/>
          <w:sz w:val="14"/>
          <w:szCs w:val="14"/>
        </w:rPr>
        <w:sectPr w:rsidR="009D49AE" w:rsidRPr="0004287E">
          <w:type w:val="continuous"/>
          <w:pgSz w:w="15840" w:h="12240" w:orient="landscape"/>
          <w:pgMar w:top="880" w:right="1480" w:bottom="280" w:left="1900" w:header="720" w:footer="720" w:gutter="0"/>
          <w:cols w:num="3" w:space="720" w:equalWidth="0">
            <w:col w:w="1812" w:space="1156"/>
            <w:col w:w="409" w:space="1904"/>
            <w:col w:w="7179"/>
          </w:cols>
        </w:sectPr>
      </w:pPr>
      <w:r w:rsidRPr="0004287E">
        <w:rPr>
          <w:rFonts w:ascii="Arial" w:eastAsia="Arial" w:hAnsi="Arial" w:cs="Arial"/>
          <w:sz w:val="14"/>
          <w:szCs w:val="14"/>
        </w:rPr>
        <w:t>20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…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z w:val="14"/>
          <w:szCs w:val="14"/>
        </w:rPr>
        <w:t>о</w:t>
      </w:r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ы</w:t>
      </w:r>
      <w:proofErr w:type="spellEnd"/>
      <w:r w:rsidRPr="0004287E"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...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с</w:t>
      </w:r>
      <w:r w:rsidRPr="0004287E">
        <w:rPr>
          <w:rFonts w:ascii="Arial" w:eastAsia="Arial" w:hAnsi="Arial" w:cs="Arial"/>
          <w:sz w:val="14"/>
          <w:szCs w:val="14"/>
        </w:rPr>
        <w:t>ар</w:t>
      </w:r>
      <w:r w:rsidRPr="0004287E">
        <w:rPr>
          <w:rFonts w:ascii="Arial" w:eastAsia="Arial" w:hAnsi="Arial" w:cs="Arial"/>
          <w:spacing w:val="1"/>
          <w:sz w:val="14"/>
          <w:szCs w:val="14"/>
        </w:rPr>
        <w:t>ы</w:t>
      </w:r>
      <w:r w:rsidRPr="0004287E">
        <w:rPr>
          <w:rFonts w:ascii="Arial" w:eastAsia="Arial" w:hAnsi="Arial" w:cs="Arial"/>
          <w:sz w:val="14"/>
          <w:szCs w:val="14"/>
        </w:rPr>
        <w:t>н</w:t>
      </w:r>
      <w:proofErr w:type="spellEnd"/>
      <w:r w:rsidRPr="0004287E"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z w:val="14"/>
          <w:szCs w:val="14"/>
        </w:rPr>
        <w:t>...</w:t>
      </w:r>
      <w:r w:rsidRPr="0004287E">
        <w:rPr>
          <w:rFonts w:ascii="Arial" w:eastAsia="Arial" w:hAnsi="Arial" w:cs="Arial"/>
          <w:spacing w:val="8"/>
          <w:sz w:val="14"/>
          <w:szCs w:val="14"/>
        </w:rPr>
        <w:t xml:space="preserve"> </w:t>
      </w:r>
      <w:r w:rsidRPr="0004287E">
        <w:rPr>
          <w:rFonts w:ascii="Arial" w:eastAsia="Arial" w:hAnsi="Arial" w:cs="Arial"/>
          <w:spacing w:val="-1"/>
          <w:sz w:val="14"/>
          <w:szCs w:val="14"/>
        </w:rPr>
        <w:t>-</w:t>
      </w:r>
      <w:proofErr w:type="spellStart"/>
      <w:r w:rsidRPr="0004287E">
        <w:rPr>
          <w:rFonts w:ascii="Arial" w:eastAsia="Arial" w:hAnsi="Arial" w:cs="Arial"/>
          <w:spacing w:val="1"/>
          <w:sz w:val="14"/>
          <w:szCs w:val="14"/>
        </w:rPr>
        <w:t>н</w:t>
      </w:r>
      <w:r w:rsidRPr="0004287E">
        <w:rPr>
          <w:rFonts w:ascii="Arial" w:eastAsia="Arial" w:hAnsi="Arial" w:cs="Arial"/>
          <w:sz w:val="14"/>
          <w:szCs w:val="14"/>
        </w:rPr>
        <w:t>ы</w:t>
      </w:r>
      <w:proofErr w:type="spellEnd"/>
      <w:r w:rsidRPr="0004287E">
        <w:rPr>
          <w:rFonts w:ascii="Arial" w:eastAsia="Arial" w:hAnsi="Arial" w:cs="Arial"/>
          <w:spacing w:val="11"/>
          <w:sz w:val="14"/>
          <w:szCs w:val="14"/>
        </w:rPr>
        <w:t xml:space="preserve"> </w:t>
      </w:r>
      <w:proofErr w:type="spellStart"/>
      <w:r w:rsidRPr="0004287E">
        <w:rPr>
          <w:rFonts w:ascii="Arial" w:eastAsia="Arial" w:hAnsi="Arial" w:cs="Arial"/>
          <w:w w:val="104"/>
          <w:sz w:val="14"/>
          <w:szCs w:val="14"/>
        </w:rPr>
        <w:t>ө</w:t>
      </w:r>
      <w:r w:rsidRPr="0004287E">
        <w:rPr>
          <w:rFonts w:ascii="Arial" w:eastAsia="Arial" w:hAnsi="Arial" w:cs="Arial"/>
          <w:spacing w:val="1"/>
          <w:w w:val="104"/>
          <w:sz w:val="14"/>
          <w:szCs w:val="14"/>
        </w:rPr>
        <w:t>д</w:t>
      </w:r>
      <w:r w:rsidRPr="0004287E">
        <w:rPr>
          <w:rFonts w:ascii="Arial" w:eastAsia="Arial" w:hAnsi="Arial" w:cs="Arial"/>
          <w:w w:val="104"/>
          <w:sz w:val="14"/>
          <w:szCs w:val="14"/>
        </w:rPr>
        <w:t>өр</w:t>
      </w:r>
      <w:proofErr w:type="spellEnd"/>
    </w:p>
    <w:p w:rsidR="009D49AE" w:rsidRPr="0004287E" w:rsidRDefault="009D49AE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sectPr w:rsidR="009D49AE" w:rsidRPr="0004287E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A37"/>
    <w:multiLevelType w:val="multilevel"/>
    <w:tmpl w:val="A6E651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D49AE"/>
    <w:rsid w:val="0004287E"/>
    <w:rsid w:val="009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Dells</cp:lastModifiedBy>
  <cp:revision>2</cp:revision>
  <dcterms:created xsi:type="dcterms:W3CDTF">2015-10-09T12:09:00Z</dcterms:created>
  <dcterms:modified xsi:type="dcterms:W3CDTF">2015-10-09T12:11:00Z</dcterms:modified>
</cp:coreProperties>
</file>