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7"/>
          <w:szCs w:val="17"/>
        </w:rPr>
        <w:jc w:val="left"/>
        <w:spacing w:before="82" w:lineRule="exact" w:line="180"/>
        <w:ind w:left="141"/>
      </w:pP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Ү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д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э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ий</w:t>
      </w:r>
      <w:r>
        <w:rPr>
          <w:rFonts w:cs="Arial" w:hAnsi="Arial" w:eastAsia="Arial" w:ascii="Arial"/>
          <w:spacing w:val="24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ики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spacing w:val="3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з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р</w:t>
      </w:r>
      <w:r>
        <w:rPr>
          <w:rFonts w:cs="Arial" w:hAnsi="Arial" w:eastAsia="Arial" w:ascii="Arial"/>
          <w:spacing w:val="1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в.</w:t>
      </w:r>
      <w:r>
        <w:rPr>
          <w:rFonts w:cs="Arial" w:hAnsi="Arial" w:eastAsia="Arial" w:ascii="Arial"/>
          <w:spacing w:val="18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5</w:t>
      </w:r>
      <w:r>
        <w:rPr>
          <w:rFonts w:cs="Arial" w:hAnsi="Arial" w:eastAsia="Arial" w:ascii="Arial"/>
          <w:spacing w:val="1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spacing w:val="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-4"/>
          <w:w w:val="100"/>
          <w:position w:val="-1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ш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spacing w:val="2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№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1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/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                                                  </w:t>
      </w:r>
      <w:r>
        <w:rPr>
          <w:rFonts w:cs="Arial" w:hAnsi="Arial" w:eastAsia="Arial" w:ascii="Arial"/>
          <w:spacing w:val="3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spacing w:val="15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й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spacing w:val="17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7"/>
          <w:szCs w:val="17"/>
        </w:rPr>
        <w:t>м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я</w:t>
      </w:r>
      <w:r>
        <w:rPr>
          <w:rFonts w:cs="Arial" w:hAnsi="Arial" w:eastAsia="Arial" w:ascii="Arial"/>
          <w:spacing w:val="1"/>
          <w:w w:val="100"/>
          <w:position w:val="-1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position w:val="-1"/>
          <w:sz w:val="17"/>
          <w:szCs w:val="17"/>
        </w:rPr>
        <w:t>т</w:t>
      </w:r>
      <w:r>
        <w:rPr>
          <w:rFonts w:cs="Arial" w:hAnsi="Arial" w:eastAsia="Arial" w:ascii="Arial"/>
          <w:spacing w:val="1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position w:val="-1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3"/>
          <w:position w:val="-1"/>
          <w:sz w:val="17"/>
          <w:szCs w:val="17"/>
        </w:rPr>
        <w:t>Р</w:t>
      </w:r>
      <w:r>
        <w:rPr>
          <w:rFonts w:cs="Arial" w:hAnsi="Arial" w:eastAsia="Arial" w:ascii="Arial"/>
          <w:spacing w:val="-1"/>
          <w:w w:val="103"/>
          <w:position w:val="-1"/>
          <w:sz w:val="17"/>
          <w:szCs w:val="17"/>
        </w:rPr>
        <w:t>-</w:t>
      </w:r>
      <w:r>
        <w:rPr>
          <w:rFonts w:cs="Arial" w:hAnsi="Arial" w:eastAsia="Arial" w:ascii="Arial"/>
          <w:spacing w:val="0"/>
          <w:w w:val="103"/>
          <w:position w:val="-1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42"/>
        <w:ind w:left="2834" w:right="2842"/>
      </w:pP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Ж</w:t>
      </w:r>
      <w:r>
        <w:rPr>
          <w:rFonts w:cs="Arial" w:hAnsi="Arial" w:eastAsia="Arial" w:ascii="Arial"/>
          <w:b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Х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Э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b/>
          <w:spacing w:val="-5"/>
          <w:w w:val="100"/>
          <w:sz w:val="17"/>
          <w:szCs w:val="17"/>
        </w:rPr>
        <w:t>Ж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b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Б</w:t>
      </w: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Ы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4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3"/>
          <w:sz w:val="17"/>
          <w:szCs w:val="17"/>
        </w:rPr>
        <w:t>Б</w:t>
      </w:r>
      <w:r>
        <w:rPr>
          <w:rFonts w:cs="Arial" w:hAnsi="Arial" w:eastAsia="Arial" w:ascii="Arial"/>
          <w:b/>
          <w:spacing w:val="1"/>
          <w:w w:val="103"/>
          <w:sz w:val="17"/>
          <w:szCs w:val="17"/>
        </w:rPr>
        <w:t>Ү</w:t>
      </w:r>
      <w:r>
        <w:rPr>
          <w:rFonts w:cs="Arial" w:hAnsi="Arial" w:eastAsia="Arial" w:ascii="Arial"/>
          <w:b/>
          <w:spacing w:val="1"/>
          <w:w w:val="103"/>
          <w:sz w:val="17"/>
          <w:szCs w:val="17"/>
        </w:rPr>
        <w:t>Р</w:t>
      </w:r>
      <w:r>
        <w:rPr>
          <w:rFonts w:cs="Arial" w:hAnsi="Arial" w:eastAsia="Arial" w:ascii="Arial"/>
          <w:b/>
          <w:spacing w:val="-1"/>
          <w:w w:val="103"/>
          <w:sz w:val="17"/>
          <w:szCs w:val="17"/>
        </w:rPr>
        <w:t>Т</w:t>
      </w:r>
      <w:r>
        <w:rPr>
          <w:rFonts w:cs="Arial" w:hAnsi="Arial" w:eastAsia="Arial" w:ascii="Arial"/>
          <w:b/>
          <w:spacing w:val="-1"/>
          <w:w w:val="103"/>
          <w:sz w:val="17"/>
          <w:szCs w:val="17"/>
        </w:rPr>
        <w:t>Г</w:t>
      </w:r>
      <w:r>
        <w:rPr>
          <w:rFonts w:cs="Arial" w:hAnsi="Arial" w:eastAsia="Arial" w:ascii="Arial"/>
          <w:b/>
          <w:spacing w:val="0"/>
          <w:w w:val="103"/>
          <w:sz w:val="17"/>
          <w:szCs w:val="17"/>
        </w:rPr>
        <w:t>ЭЛ</w:t>
      </w:r>
      <w:r>
        <w:rPr>
          <w:rFonts w:cs="Arial" w:hAnsi="Arial" w:eastAsia="Arial" w:ascii="Arial"/>
          <w:b/>
          <w:spacing w:val="-2"/>
          <w:w w:val="103"/>
          <w:sz w:val="17"/>
          <w:szCs w:val="17"/>
        </w:rPr>
        <w:t>И</w:t>
      </w:r>
      <w:r>
        <w:rPr>
          <w:rFonts w:cs="Arial" w:hAnsi="Arial" w:eastAsia="Arial" w:ascii="Arial"/>
          <w:b/>
          <w:spacing w:val="-1"/>
          <w:w w:val="103"/>
          <w:sz w:val="17"/>
          <w:szCs w:val="17"/>
        </w:rPr>
        <w:t>Й</w:t>
      </w:r>
      <w:r>
        <w:rPr>
          <w:rFonts w:cs="Arial" w:hAnsi="Arial" w:eastAsia="Arial" w:ascii="Arial"/>
          <w:b/>
          <w:spacing w:val="0"/>
          <w:w w:val="103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27"/>
        <w:ind w:left="3509" w:right="3513"/>
      </w:pP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0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О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Ы</w:t>
      </w:r>
      <w:r>
        <w:rPr>
          <w:rFonts w:cs="Arial" w:hAnsi="Arial" w:eastAsia="Arial" w:ascii="Arial"/>
          <w:b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-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b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Р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Ы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3"/>
          <w:sz w:val="17"/>
          <w:szCs w:val="17"/>
        </w:rPr>
        <w:t>М</w:t>
      </w:r>
      <w:r>
        <w:rPr>
          <w:rFonts w:cs="Arial" w:hAnsi="Arial" w:eastAsia="Arial" w:ascii="Arial"/>
          <w:b/>
          <w:spacing w:val="1"/>
          <w:w w:val="103"/>
          <w:sz w:val="17"/>
          <w:szCs w:val="17"/>
        </w:rPr>
        <w:t>Э</w:t>
      </w:r>
      <w:r>
        <w:rPr>
          <w:rFonts w:cs="Arial" w:hAnsi="Arial" w:eastAsia="Arial" w:ascii="Arial"/>
          <w:b/>
          <w:spacing w:val="0"/>
          <w:w w:val="103"/>
          <w:sz w:val="17"/>
          <w:szCs w:val="17"/>
        </w:rPr>
        <w:t>ДЭЭ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98" w:lineRule="exact" w:line="140"/>
        <w:ind w:left="314" w:right="323"/>
      </w:pPr>
      <w:r>
        <w:pict>
          <v:group style="position:absolute;margin-left:64.584pt;margin-top:2.882pt;width:479.976pt;height:25.518pt;mso-position-horizontal-relative:page;mso-position-vertical-relative:paragraph;z-index:-1174" coordorigin="1292,58" coordsize="9600,510">
            <v:shape type="#_x0000_t75" style="position:absolute;left:1327;top:93;width:9564;height:475">
              <v:imagedata o:title="" r:id="rId4"/>
            </v:shape>
            <v:shape type="#_x0000_t75" style="position:absolute;left:1378;top:100;width:9506;height:350">
              <v:imagedata o:title="" r:id="rId5"/>
            </v:shape>
            <v:shape style="position:absolute;left:1302;top:68;width:9545;height:457" coordorigin="1302,68" coordsize="9545,457" path="m1302,525l10847,525,10847,68,1302,68,1302,525xe" filled="t" fillcolor="#FFFFFF" stroked="f">
              <v:path arrowok="t"/>
              <v:fill/>
            </v:shape>
            <v:shape style="position:absolute;left:1302;top:68;width:9545;height:457" coordorigin="1302,68" coordsize="9545,457" path="m1302,525l10847,525,10847,68,1302,68,1302,525xe" filled="f" stroked="t" strokeweight="0.65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Ба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ын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мэд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э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элл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ц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ыг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"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Ба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ын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ц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ын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х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"</w:t>
      </w:r>
      <w:r>
        <w:rPr>
          <w:rFonts w:cs="Arial" w:hAnsi="Arial" w:eastAsia="Arial" w:ascii="Arial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sz w:val="14"/>
          <w:szCs w:val="14"/>
        </w:rPr>
        <w:t>М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о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о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с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ын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х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5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р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з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ү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р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з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лт,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"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С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с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к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х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"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2"/>
          <w:w w:val="100"/>
          <w:sz w:val="14"/>
          <w:szCs w:val="14"/>
        </w:rPr>
        <w:t>М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о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о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с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ын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х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2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р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з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ү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и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й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р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з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лтын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с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т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с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ц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н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х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г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лн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а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.</w:t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2" w:lineRule="exact" w:line="180"/>
        <w:ind w:left="141"/>
      </w:pP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.</w:t>
      </w:r>
      <w:r>
        <w:rPr>
          <w:rFonts w:cs="Arial" w:hAnsi="Arial" w:eastAsia="Arial" w:ascii="Arial"/>
          <w:b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р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ийн</w:t>
      </w:r>
      <w:r>
        <w:rPr>
          <w:rFonts w:cs="Arial" w:hAnsi="Arial" w:eastAsia="Arial" w:ascii="Arial"/>
          <w:b/>
          <w:spacing w:val="2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3"/>
          <w:position w:val="-1"/>
          <w:sz w:val="17"/>
          <w:szCs w:val="17"/>
        </w:rPr>
        <w:t>х</w:t>
      </w:r>
      <w:r>
        <w:rPr>
          <w:rFonts w:cs="Arial" w:hAnsi="Arial" w:eastAsia="Arial" w:ascii="Arial"/>
          <w:b/>
          <w:spacing w:val="-1"/>
          <w:w w:val="103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1"/>
          <w:w w:val="103"/>
          <w:position w:val="-1"/>
          <w:sz w:val="17"/>
          <w:szCs w:val="17"/>
        </w:rPr>
        <w:t>с</w:t>
      </w:r>
      <w:r>
        <w:rPr>
          <w:rFonts w:cs="Arial" w:hAnsi="Arial" w:eastAsia="Arial" w:ascii="Arial"/>
          <w:b/>
          <w:spacing w:val="-1"/>
          <w:w w:val="103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0"/>
          <w:w w:val="103"/>
          <w:position w:val="-1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Sz w:w="12240" w:h="15840"/>
          <w:pgMar w:top="740" w:bottom="280" w:left="1100" w:right="11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/>
        <w:ind w:left="208"/>
      </w:pP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Б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айг</w:t>
      </w:r>
      <w:r>
        <w:rPr>
          <w:rFonts w:cs="Arial" w:hAnsi="Arial" w:eastAsia="Arial" w:ascii="Arial"/>
          <w:b/>
          <w:spacing w:val="-2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2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аг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ы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нэр</w:t>
      </w:r>
      <w:r>
        <w:rPr>
          <w:rFonts w:cs="Arial" w:hAnsi="Arial" w:eastAsia="Arial" w:ascii="Arial"/>
          <w:b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..........................</w:t>
      </w:r>
      <w:r>
        <w:rPr>
          <w:rFonts w:cs="Arial" w:hAnsi="Arial" w:eastAsia="Arial" w:ascii="Arial"/>
          <w:spacing w:val="2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.....</w:t>
      </w:r>
      <w:r>
        <w:rPr>
          <w:rFonts w:cs="Arial" w:hAnsi="Arial" w:eastAsia="Arial" w:ascii="Arial"/>
          <w:spacing w:val="2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.....</w:t>
      </w:r>
      <w:r>
        <w:rPr>
          <w:rFonts w:cs="Arial" w:hAnsi="Arial" w:eastAsia="Arial" w:ascii="Arial"/>
          <w:spacing w:val="2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.....</w:t>
      </w:r>
      <w:r>
        <w:rPr>
          <w:rFonts w:cs="Arial" w:hAnsi="Arial" w:eastAsia="Arial" w:ascii="Arial"/>
          <w:spacing w:val="2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.....</w:t>
      </w:r>
      <w:r>
        <w:rPr>
          <w:rFonts w:cs="Arial" w:hAnsi="Arial" w:eastAsia="Arial" w:ascii="Arial"/>
          <w:spacing w:val="2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...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08"/>
      </w:pPr>
      <w:r>
        <w:pict>
          <v:group style="position:absolute;margin-left:63.1917pt;margin-top:-32.1443pt;width:243.943pt;height:100.253pt;mso-position-horizontal-relative:page;mso-position-vertical-relative:paragraph;z-index:-1173" coordorigin="1264,-643" coordsize="4879,2005">
            <v:shape style="position:absolute;left:1270;top:-636;width:4866;height:1992" coordorigin="1270,-636" coordsize="4866,1992" path="m1270,1356l6136,1356,6136,-636,1270,-636,1270,1356xe" filled="f" stroked="t" strokeweight="0.6525pt" strokecolor="#000000">
              <v:path arrowok="t"/>
            </v:shape>
            <v:shape style="position:absolute;left:3510;top:-48;width:2262;height:245" coordorigin="3510,-48" coordsize="2262,245" path="m3510,197l5772,197,5772,-48,3510,-48,3510,197xe" filled="t" fillcolor="#FFFFFF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175.174pt;margin-top:-2.71535pt;width:114.099pt;height:12.9145pt;mso-position-horizontal-relative:page;mso-position-vertical-relative:paragraph;z-index:-11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5" w:hRule="exact"/>
                    </w:trPr>
                    <w:tc>
                      <w:tcPr>
                        <w:tcW w:w="3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Р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егис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р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ийн</w:t>
      </w:r>
      <w:r>
        <w:rPr>
          <w:rFonts w:cs="Arial" w:hAnsi="Arial" w:eastAsia="Arial" w:ascii="Arial"/>
          <w:b/>
          <w:spacing w:val="25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2"/>
          <w:sz w:val="17"/>
          <w:szCs w:val="17"/>
        </w:rPr>
        <w:t>д</w:t>
      </w:r>
      <w:r>
        <w:rPr>
          <w:rFonts w:cs="Arial" w:hAnsi="Arial" w:eastAsia="Arial" w:ascii="Arial"/>
          <w:b/>
          <w:spacing w:val="-2"/>
          <w:w w:val="101"/>
          <w:sz w:val="17"/>
          <w:szCs w:val="17"/>
        </w:rPr>
        <w:t>у</w:t>
      </w:r>
      <w:r>
        <w:rPr>
          <w:rFonts w:cs="Arial" w:hAnsi="Arial" w:eastAsia="Arial" w:ascii="Arial"/>
          <w:b/>
          <w:spacing w:val="1"/>
          <w:w w:val="102"/>
          <w:sz w:val="17"/>
          <w:szCs w:val="17"/>
        </w:rPr>
        <w:t>г</w:t>
      </w:r>
      <w:r>
        <w:rPr>
          <w:rFonts w:cs="Arial" w:hAnsi="Arial" w:eastAsia="Arial" w:ascii="Arial"/>
          <w:b/>
          <w:spacing w:val="0"/>
          <w:w w:val="101"/>
          <w:sz w:val="17"/>
          <w:szCs w:val="17"/>
        </w:rPr>
        <w:t>а</w:t>
      </w:r>
      <w:r>
        <w:rPr>
          <w:rFonts w:cs="Arial" w:hAnsi="Arial" w:eastAsia="Arial" w:ascii="Arial"/>
          <w:b/>
          <w:spacing w:val="-1"/>
          <w:w w:val="101"/>
          <w:sz w:val="17"/>
          <w:szCs w:val="17"/>
        </w:rPr>
        <w:t>а</w:t>
      </w:r>
      <w:r>
        <w:rPr>
          <w:rFonts w:cs="Arial" w:hAnsi="Arial" w:eastAsia="Arial" w:ascii="Arial"/>
          <w:b/>
          <w:spacing w:val="0"/>
          <w:w w:val="102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3" w:lineRule="exact" w:line="400"/>
        <w:ind w:left="208" w:right="-29"/>
      </w:pPr>
      <w:r>
        <w:rPr>
          <w:rFonts w:cs="Arial" w:hAnsi="Arial" w:eastAsia="Arial" w:ascii="Arial"/>
          <w:spacing w:val="-1"/>
          <w:w w:val="100"/>
          <w:sz w:val="17"/>
          <w:szCs w:val="17"/>
        </w:rPr>
        <w:t>Б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-3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2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ан</w:t>
      </w:r>
      <w:r>
        <w:rPr>
          <w:rFonts w:cs="Arial" w:hAnsi="Arial" w:eastAsia="Arial" w:ascii="Arial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ноо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        </w:t>
      </w:r>
      <w:r>
        <w:rPr>
          <w:rFonts w:cs="Arial" w:hAnsi="Arial" w:eastAsia="Arial" w:ascii="Arial"/>
          <w:spacing w:val="5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/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_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  </w:t>
      </w:r>
      <w:r>
        <w:rPr>
          <w:rFonts w:cs="Arial" w:hAnsi="Arial" w:eastAsia="Arial" w:ascii="Arial"/>
          <w:spacing w:val="3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/</w:t>
      </w:r>
      <w:r>
        <w:rPr>
          <w:rFonts w:cs="Arial" w:hAnsi="Arial" w:eastAsia="Arial" w:ascii="Arial"/>
          <w:spacing w:val="0"/>
          <w:w w:val="101"/>
          <w:sz w:val="17"/>
          <w:szCs w:val="17"/>
        </w:rPr>
      </w:r>
      <w:r>
        <w:rPr>
          <w:rFonts w:cs="Arial" w:hAnsi="Arial" w:eastAsia="Arial" w:ascii="Arial"/>
          <w:spacing w:val="0"/>
          <w:w w:val="101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   </w:t>
      </w:r>
      <w:r>
        <w:rPr>
          <w:rFonts w:cs="Arial" w:hAnsi="Arial" w:eastAsia="Arial" w:ascii="Arial"/>
          <w:spacing w:val="6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6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(</w:t>
      </w:r>
      <w:r>
        <w:rPr>
          <w:rFonts w:cs="Arial" w:hAnsi="Arial" w:eastAsia="Arial" w:ascii="Arial"/>
          <w:spacing w:val="1"/>
          <w:w w:val="102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н/Сар/Өд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ө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р)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ү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2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ү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рт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ү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ү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40"/>
        <w:ind w:left="208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ноо</w:t>
      </w:r>
      <w:r>
        <w:rPr>
          <w:rFonts w:cs="Arial" w:hAnsi="Arial" w:eastAsia="Arial" w:ascii="Arial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...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...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...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...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...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        </w:t>
      </w:r>
      <w:r>
        <w:rPr>
          <w:rFonts w:cs="Arial" w:hAnsi="Arial" w:eastAsia="Arial" w:ascii="Arial"/>
          <w:spacing w:val="16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/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    </w:t>
      </w:r>
      <w:r>
        <w:rPr>
          <w:rFonts w:cs="Arial" w:hAnsi="Arial" w:eastAsia="Arial" w:ascii="Arial"/>
          <w:spacing w:val="1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/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    </w:t>
      </w:r>
      <w:r>
        <w:rPr>
          <w:rFonts w:cs="Arial" w:hAnsi="Arial" w:eastAsia="Arial" w:ascii="Arial"/>
          <w:spacing w:val="1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(</w:t>
      </w:r>
      <w:r>
        <w:rPr>
          <w:rFonts w:cs="Arial" w:hAnsi="Arial" w:eastAsia="Arial" w:ascii="Arial"/>
          <w:spacing w:val="1"/>
          <w:w w:val="102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н/Сар/Өд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ө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р)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1.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ж</w:t>
      </w:r>
      <w:r>
        <w:rPr>
          <w:rFonts w:cs="Arial" w:hAnsi="Arial" w:eastAsia="Arial" w:ascii="Arial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ах</w:t>
      </w:r>
      <w:r>
        <w:rPr>
          <w:rFonts w:cs="Arial" w:hAnsi="Arial" w:eastAsia="Arial" w:ascii="Arial"/>
          <w:spacing w:val="-5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ж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ба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-3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3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аа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р</w:t>
      </w:r>
      <w:r>
        <w:rPr>
          <w:rFonts w:cs="Arial" w:hAnsi="Arial" w:eastAsia="Arial" w:ascii="Arial"/>
          <w:spacing w:val="1"/>
          <w:w w:val="102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6"/>
        <w:ind w:right="326"/>
      </w:pPr>
      <w:r>
        <w:pict>
          <v:group style="position:absolute;margin-left:312pt;margin-top:-21.5871pt;width:233.06pt;height:100.25pt;mso-position-horizontal-relative:page;mso-position-vertical-relative:paragraph;z-index:-1172" coordorigin="6240,-432" coordsize="4661,2005">
            <v:shape style="position:absolute;left:6240;top:-432;width:4661;height:2005" coordorigin="6240,-432" coordsize="4661,2005" path="m6240,1573l10901,1573,10901,-432,6240,-432,6240,1573xe" filled="f" stroked="t" strokeweight="0.65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15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ны</w:t>
      </w:r>
      <w:r>
        <w:rPr>
          <w:rFonts w:cs="Arial" w:hAnsi="Arial" w:eastAsia="Arial" w:ascii="Arial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м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ү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ү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)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та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к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аз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р,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х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и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рү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ү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98"/>
        <w:sectPr>
          <w:type w:val="continuous"/>
          <w:pgSz w:w="12240" w:h="15840"/>
          <w:pgMar w:top="740" w:bottom="280" w:left="1100" w:right="1180"/>
          <w:cols w:num="2" w:equalWidth="off">
            <w:col w:w="4582" w:space="597"/>
            <w:col w:w="4781"/>
          </w:cols>
        </w:sectPr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2.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м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ү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ү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7"/>
          <w:w w:val="100"/>
          <w:sz w:val="17"/>
          <w:szCs w:val="17"/>
        </w:rPr>
        <w:t>)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к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аз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р,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х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Үн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ний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к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х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нд</w:t>
      </w:r>
      <w:r>
        <w:rPr>
          <w:rFonts w:cs="Arial" w:hAnsi="Arial" w:eastAsia="Arial" w:ascii="Arial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-2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д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аа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нд</w:t>
      </w:r>
      <w:r>
        <w:rPr>
          <w:rFonts w:cs="Arial" w:hAnsi="Arial" w:eastAsia="Arial" w:ascii="Arial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е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к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тр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ш</w:t>
      </w:r>
      <w:r>
        <w:rPr>
          <w:rFonts w:cs="Arial" w:hAnsi="Arial" w:eastAsia="Arial" w:ascii="Arial"/>
          <w:spacing w:val="-3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ан,</w:t>
      </w:r>
      <w:r>
        <w:rPr>
          <w:rFonts w:cs="Arial" w:hAnsi="Arial" w:eastAsia="Arial" w:ascii="Arial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ф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д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м</w:t>
      </w:r>
      <w:r>
        <w:rPr>
          <w:rFonts w:cs="Arial" w:hAnsi="Arial" w:eastAsia="Arial" w:ascii="Arial"/>
          <w:spacing w:val="1"/>
          <w:w w:val="102"/>
          <w:sz w:val="17"/>
          <w:szCs w:val="17"/>
        </w:rPr>
        <w:t>ж</w:t>
      </w:r>
      <w:r>
        <w:rPr>
          <w:rFonts w:cs="Arial" w:hAnsi="Arial" w:eastAsia="Arial" w:ascii="Arial"/>
          <w:spacing w:val="-3"/>
          <w:w w:val="101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ах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п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от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к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ол</w:t>
      </w:r>
      <w:r>
        <w:rPr>
          <w:rFonts w:cs="Arial" w:hAnsi="Arial" w:eastAsia="Arial" w:ascii="Arial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2"/>
          <w:w w:val="100"/>
          <w:sz w:val="17"/>
          <w:szCs w:val="17"/>
        </w:rPr>
        <w:t>/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F</w:t>
      </w:r>
      <w:r>
        <w:rPr>
          <w:rFonts w:cs="Arial" w:hAnsi="Arial" w:eastAsia="Arial" w:ascii="Arial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/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2"/>
          <w:sz w:val="17"/>
          <w:szCs w:val="17"/>
        </w:rPr>
        <w:t>и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рү</w:t>
      </w:r>
      <w:r>
        <w:rPr>
          <w:rFonts w:cs="Arial" w:hAnsi="Arial" w:eastAsia="Arial" w:ascii="Arial"/>
          <w:spacing w:val="1"/>
          <w:w w:val="101"/>
          <w:sz w:val="17"/>
          <w:szCs w:val="17"/>
        </w:rPr>
        <w:t>ү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1"/>
          <w:sz w:val="17"/>
          <w:szCs w:val="17"/>
        </w:rPr>
        <w:t>н</w:t>
      </w:r>
      <w:r>
        <w:rPr>
          <w:rFonts w:cs="Arial" w:hAnsi="Arial" w:eastAsia="Arial" w:ascii="Arial"/>
          <w:spacing w:val="-1"/>
          <w:w w:val="101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2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28"/>
          <w:szCs w:val="28"/>
        </w:rPr>
        <w:jc w:val="left"/>
        <w:spacing w:before="17" w:lineRule="exact" w:line="280"/>
        <w:sectPr>
          <w:type w:val="continuous"/>
          <w:pgSz w:w="12240" w:h="15840"/>
          <w:pgMar w:top="740" w:bottom="280" w:left="1100" w:right="118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2"/>
        <w:ind w:left="141"/>
      </w:pPr>
      <w:r>
        <w:pict>
          <v:group style="position:absolute;margin-left:59.83pt;margin-top:11.7729pt;width:247.41pt;height:106.32pt;mso-position-horizontal-relative:page;mso-position-vertical-relative:paragraph;z-index:-1176" coordorigin="1197,235" coordsize="4948,2126">
            <v:shape style="position:absolute;left:1205;top:252;width:4923;height:247" coordorigin="1205,252" coordsize="4923,247" path="m6128,252l1214,252,1214,499,6128,499,6128,252xe" filled="t" fillcolor="#A4A4A4" stroked="f">
              <v:path arrowok="t"/>
              <v:fill/>
            </v:shape>
            <v:shape style="position:absolute;left:1214;top:253;width:4921;height:0" coordorigin="1214,253" coordsize="4921,0" path="m1214,253l6135,253e" filled="f" stroked="t" strokeweight="0.94pt" strokecolor="#000000">
              <v:path arrowok="t"/>
            </v:shape>
            <v:shape style="position:absolute;left:1214;top:498;width:4921;height:0" coordorigin="1214,498" coordsize="4921,0" path="m1214,498l6135,498e" filled="f" stroked="t" strokeweight="0.94pt" strokecolor="#000000">
              <v:path arrowok="t"/>
            </v:shape>
            <v:shape style="position:absolute;left:1214;top:743;width:4921;height:0" coordorigin="1214,743" coordsize="4921,0" path="m1214,743l6135,743e" filled="f" stroked="t" strokeweight="0.94pt" strokecolor="#000000">
              <v:path arrowok="t"/>
            </v:shape>
            <v:shape style="position:absolute;left:1214;top:988;width:4921;height:0" coordorigin="1214,988" coordsize="4921,0" path="m1214,988l6135,988e" filled="f" stroked="t" strokeweight="0.94pt" strokecolor="#000000">
              <v:path arrowok="t"/>
            </v:shape>
            <v:shape style="position:absolute;left:1214;top:1233;width:4921;height:0" coordorigin="1214,1233" coordsize="4921,0" path="m1214,1233l6135,1233e" filled="f" stroked="t" strokeweight="0.94pt" strokecolor="#000000">
              <v:path arrowok="t"/>
            </v:shape>
            <v:shape style="position:absolute;left:1214;top:1478;width:4921;height:0" coordorigin="1214,1478" coordsize="4921,0" path="m1214,1478l6135,1478e" filled="f" stroked="t" strokeweight="0.94pt" strokecolor="#000000">
              <v:path arrowok="t"/>
            </v:shape>
            <v:shape style="position:absolute;left:5369;top:262;width:0;height:1224" coordorigin="5369,262" coordsize="0,1224" path="m5369,262l5369,1486e" filled="f" stroked="t" strokeweight="0.94pt" strokecolor="#000000">
              <v:path arrowok="t"/>
            </v:shape>
            <v:shape style="position:absolute;left:1214;top:1722;width:4921;height:0" coordorigin="1214,1722" coordsize="4921,0" path="m1214,1722l6135,1722e" filled="f" stroked="t" strokeweight="0.94pt" strokecolor="#000000">
              <v:path arrowok="t"/>
            </v:shape>
            <v:shape style="position:absolute;left:1214;top:2138;width:4921;height:0" coordorigin="1214,2138" coordsize="4921,0" path="m1214,2138l6135,2138e" filled="f" stroked="t" strokeweight="0.94pt" strokecolor="#000000">
              <v:path arrowok="t"/>
            </v:shape>
            <v:shape style="position:absolute;left:1214;top:2344;width:4921;height:0" coordorigin="1214,2344" coordsize="4921,0" path="m1214,2344l6135,2344e" filled="f" stroked="t" strokeweight="0.94pt" strokecolor="#000000">
              <v:path arrowok="t"/>
            </v:shape>
            <v:shape style="position:absolute;left:1206;top:245;width:0;height:2108" coordorigin="1206,245" coordsize="0,2108" path="m1206,245l1206,2352e" filled="f" stroked="t" strokeweight="0.94pt" strokecolor="#000000">
              <v:path arrowok="t"/>
            </v:shape>
            <v:shape style="position:absolute;left:6127;top:262;width:0;height:2091" coordorigin="6127,262" coordsize="0,2091" path="m6127,262l6127,2352e" filled="f" stroked="t" strokeweight="0.94pt" strokecolor="#000000">
              <v:path arrowok="t"/>
            </v:shape>
            <v:shape style="position:absolute;left:2999;top:262;width:0;height:2091" coordorigin="2999,262" coordsize="0,2091" path="m2999,262l2999,2352e" filled="f" stroked="t" strokeweight="0.94pt" strokecolor="#000000">
              <v:path arrowok="t"/>
            </v:shape>
            <v:shape style="position:absolute;left:5369;top:2146;width:0;height:206" coordorigin="5369,2146" coordsize="0,206" path="m5369,2146l5369,2352e" filled="f" stroked="t" strokeweight="0.9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I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I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b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ж</w:t>
      </w:r>
      <w:r>
        <w:rPr>
          <w:rFonts w:cs="Arial" w:hAnsi="Arial" w:eastAsia="Arial" w:ascii="Arial"/>
          <w:b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х</w:t>
      </w:r>
      <w:r>
        <w:rPr>
          <w:rFonts w:cs="Arial" w:hAnsi="Arial" w:eastAsia="Arial" w:ascii="Arial"/>
          <w:b/>
          <w:spacing w:val="-6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йн</w:t>
      </w:r>
      <w:r>
        <w:rPr>
          <w:rFonts w:cs="Arial" w:hAnsi="Arial" w:eastAsia="Arial" w:ascii="Arial"/>
          <w:b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ж,</w:t>
      </w:r>
      <w:r>
        <w:rPr>
          <w:rFonts w:cs="Arial" w:hAnsi="Arial" w:eastAsia="Arial" w:ascii="Arial"/>
          <w:b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б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й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b/>
          <w:spacing w:val="-6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6"/>
          <w:w w:val="100"/>
          <w:sz w:val="17"/>
          <w:szCs w:val="17"/>
        </w:rPr>
        <w:t>у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л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г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ы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b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3"/>
          <w:sz w:val="17"/>
          <w:szCs w:val="17"/>
        </w:rPr>
        <w:t>х</w:t>
      </w:r>
      <w:r>
        <w:rPr>
          <w:rFonts w:cs="Arial" w:hAnsi="Arial" w:eastAsia="Arial" w:ascii="Arial"/>
          <w:b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3"/>
          <w:sz w:val="17"/>
          <w:szCs w:val="17"/>
        </w:rPr>
        <w:t>я</w:t>
      </w:r>
      <w:r>
        <w:rPr>
          <w:rFonts w:cs="Arial" w:hAnsi="Arial" w:eastAsia="Arial" w:ascii="Arial"/>
          <w:b/>
          <w:spacing w:val="0"/>
          <w:w w:val="103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609" w:right="-49"/>
      </w:pPr>
      <w:r>
        <w:rPr>
          <w:rFonts w:cs="Arial" w:hAnsi="Arial" w:eastAsia="Arial" w:ascii="Arial"/>
          <w:b/>
          <w:spacing w:val="-1"/>
          <w:w w:val="100"/>
          <w:position w:val="1"/>
          <w:sz w:val="17"/>
          <w:szCs w:val="17"/>
        </w:rPr>
        <w:t>Б</w:t>
      </w:r>
      <w:r>
        <w:rPr>
          <w:rFonts w:cs="Arial" w:hAnsi="Arial" w:eastAsia="Arial" w:ascii="Arial"/>
          <w:b/>
          <w:spacing w:val="1"/>
          <w:w w:val="100"/>
          <w:position w:val="1"/>
          <w:sz w:val="17"/>
          <w:szCs w:val="17"/>
        </w:rPr>
        <w:t>а</w:t>
      </w:r>
      <w:r>
        <w:rPr>
          <w:rFonts w:cs="Arial" w:hAnsi="Arial" w:eastAsia="Arial" w:ascii="Arial"/>
          <w:b/>
          <w:spacing w:val="0"/>
          <w:w w:val="100"/>
          <w:position w:val="1"/>
          <w:sz w:val="17"/>
          <w:szCs w:val="17"/>
        </w:rPr>
        <w:t>й</w:t>
      </w:r>
      <w:r>
        <w:rPr>
          <w:rFonts w:cs="Arial" w:hAnsi="Arial" w:eastAsia="Arial" w:ascii="Arial"/>
          <w:b/>
          <w:spacing w:val="1"/>
          <w:w w:val="100"/>
          <w:position w:val="1"/>
          <w:sz w:val="17"/>
          <w:szCs w:val="17"/>
        </w:rPr>
        <w:t>р</w:t>
      </w:r>
      <w:r>
        <w:rPr>
          <w:rFonts w:cs="Arial" w:hAnsi="Arial" w:eastAsia="Arial" w:ascii="Arial"/>
          <w:b/>
          <w:spacing w:val="-2"/>
          <w:w w:val="100"/>
          <w:position w:val="1"/>
          <w:sz w:val="17"/>
          <w:szCs w:val="17"/>
        </w:rPr>
        <w:t>ш</w:t>
      </w:r>
      <w:r>
        <w:rPr>
          <w:rFonts w:cs="Arial" w:hAnsi="Arial" w:eastAsia="Arial" w:ascii="Arial"/>
          <w:b/>
          <w:spacing w:val="0"/>
          <w:w w:val="100"/>
          <w:position w:val="1"/>
          <w:sz w:val="17"/>
          <w:szCs w:val="17"/>
        </w:rPr>
        <w:t>ил</w:t>
      </w:r>
      <w:r>
        <w:rPr>
          <w:rFonts w:cs="Arial" w:hAnsi="Arial" w:eastAsia="Arial" w:ascii="Arial"/>
          <w:b/>
          <w:spacing w:val="0"/>
          <w:w w:val="100"/>
          <w:position w:val="1"/>
          <w:sz w:val="17"/>
          <w:szCs w:val="17"/>
        </w:rPr>
        <w:t>                               </w:t>
      </w:r>
      <w:r>
        <w:rPr>
          <w:rFonts w:cs="Arial" w:hAnsi="Arial" w:eastAsia="Arial" w:ascii="Arial"/>
          <w:b/>
          <w:spacing w:val="31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position w:val="0"/>
          <w:sz w:val="17"/>
          <w:szCs w:val="17"/>
        </w:rPr>
        <w:t>Н</w:t>
      </w:r>
      <w:r>
        <w:rPr>
          <w:rFonts w:cs="Arial" w:hAnsi="Arial" w:eastAsia="Arial" w:ascii="Arial"/>
          <w:b/>
          <w:spacing w:val="-1"/>
          <w:w w:val="100"/>
          <w:position w:val="0"/>
          <w:sz w:val="17"/>
          <w:szCs w:val="17"/>
        </w:rPr>
        <w:t>э</w:t>
      </w:r>
      <w:r>
        <w:rPr>
          <w:rFonts w:cs="Arial" w:hAnsi="Arial" w:eastAsia="Arial" w:ascii="Arial"/>
          <w:b/>
          <w:spacing w:val="0"/>
          <w:w w:val="100"/>
          <w:position w:val="0"/>
          <w:sz w:val="17"/>
          <w:szCs w:val="17"/>
        </w:rPr>
        <w:t>р</w:t>
      </w:r>
      <w:r>
        <w:rPr>
          <w:rFonts w:cs="Arial" w:hAnsi="Arial" w:eastAsia="Arial" w:ascii="Arial"/>
          <w:b/>
          <w:spacing w:val="0"/>
          <w:w w:val="100"/>
          <w:position w:val="0"/>
          <w:sz w:val="17"/>
          <w:szCs w:val="17"/>
        </w:rPr>
        <w:t>                         </w:t>
      </w:r>
      <w:r>
        <w:rPr>
          <w:rFonts w:cs="Arial" w:hAnsi="Arial" w:eastAsia="Arial" w:ascii="Arial"/>
          <w:b/>
          <w:spacing w:val="2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3"/>
          <w:position w:val="0"/>
          <w:sz w:val="17"/>
          <w:szCs w:val="17"/>
        </w:rPr>
        <w:t>Код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1"/>
      </w:pP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йм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3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й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с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3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9"/>
        <w:ind w:left="141"/>
      </w:pP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м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ү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ү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р</w:t>
      </w:r>
      <w:r>
        <w:rPr>
          <w:rFonts w:cs="Arial" w:hAnsi="Arial" w:eastAsia="Arial" w:ascii="Arial"/>
          <w:spacing w:val="-1"/>
          <w:w w:val="103"/>
          <w:sz w:val="17"/>
          <w:szCs w:val="17"/>
        </w:rPr>
        <w:t>э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0"/>
        <w:ind w:left="14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х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р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9" w:lineRule="auto" w:line="282"/>
        <w:ind w:left="141" w:right="3156"/>
      </w:pPr>
      <w:r>
        <w:rPr>
          <w:rFonts w:cs="Arial" w:hAnsi="Arial" w:eastAsia="Arial" w:ascii="Arial"/>
          <w:spacing w:val="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м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ж,</w:t>
      </w:r>
      <w:r>
        <w:rPr>
          <w:rFonts w:cs="Arial" w:hAnsi="Arial" w:eastAsia="Arial" w:ascii="Arial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х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р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ш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ин,</w:t>
      </w:r>
      <w:r>
        <w:rPr>
          <w:rFonts w:cs="Arial" w:hAnsi="Arial" w:eastAsia="Arial" w:ascii="Arial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йр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Х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ш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х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л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3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ы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д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60"/>
        <w:ind w:left="14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Б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ү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ч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э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л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н</w:t>
      </w:r>
      <w:r>
        <w:rPr>
          <w:rFonts w:cs="Arial" w:hAnsi="Arial" w:eastAsia="Arial" w:ascii="Arial"/>
          <w:spacing w:val="2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к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о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д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  <w:ind w:left="141"/>
      </w:pP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.</w:t>
      </w:r>
      <w:r>
        <w:rPr>
          <w:rFonts w:cs="Arial" w:hAnsi="Arial" w:eastAsia="Arial" w:ascii="Arial"/>
          <w:b/>
          <w:spacing w:val="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Д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р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г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17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/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з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х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и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р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,</w:t>
      </w:r>
      <w:r>
        <w:rPr>
          <w:rFonts w:cs="Arial" w:hAnsi="Arial" w:eastAsia="Arial" w:ascii="Arial"/>
          <w:b/>
          <w:spacing w:val="2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з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/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-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ы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b/>
          <w:spacing w:val="2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3"/>
          <w:position w:val="-1"/>
          <w:sz w:val="17"/>
          <w:szCs w:val="17"/>
        </w:rPr>
        <w:t>х</w:t>
      </w:r>
      <w:r>
        <w:rPr>
          <w:rFonts w:cs="Arial" w:hAnsi="Arial" w:eastAsia="Arial" w:ascii="Arial"/>
          <w:b/>
          <w:spacing w:val="1"/>
          <w:w w:val="103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3"/>
          <w:position w:val="-1"/>
          <w:sz w:val="17"/>
          <w:szCs w:val="17"/>
        </w:rPr>
        <w:t>я</w:t>
      </w:r>
      <w:r>
        <w:rPr>
          <w:rFonts w:cs="Arial" w:hAnsi="Arial" w:eastAsia="Arial" w:ascii="Arial"/>
          <w:b/>
          <w:spacing w:val="0"/>
          <w:w w:val="103"/>
          <w:position w:val="-1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9"/>
      </w:pPr>
      <w:r>
        <w:rPr>
          <w:rFonts w:cs="Arial" w:hAnsi="Arial" w:eastAsia="Arial" w:ascii="Arial"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2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9"/>
      </w:pPr>
      <w:r>
        <w:rPr>
          <w:rFonts w:cs="Arial" w:hAnsi="Arial" w:eastAsia="Arial" w:ascii="Arial"/>
          <w:spacing w:val="-1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3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0"/>
      </w:pPr>
      <w:r>
        <w:rPr>
          <w:rFonts w:cs="Arial" w:hAnsi="Arial" w:eastAsia="Arial" w:ascii="Arial"/>
          <w:spacing w:val="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9"/>
      </w:pPr>
      <w:r>
        <w:pict>
          <v:group style="position:absolute;margin-left:313.44pt;margin-top:-48.1471pt;width:234.71pt;height:106.32pt;mso-position-horizontal-relative:page;mso-position-vertical-relative:paragraph;z-index:-1175" coordorigin="6269,-963" coordsize="4694,2126">
            <v:shape style="position:absolute;left:6278;top:-954;width:0;height:2108" coordorigin="6278,-954" coordsize="0,2108" path="m6278,-954l6278,1154e" filled="f" stroked="t" strokeweight="0.94pt" strokecolor="#000000">
              <v:path arrowok="t"/>
            </v:shape>
            <v:shape style="position:absolute;left:7455;top:-937;width:0;height:2091" coordorigin="7455,-937" coordsize="0,2091" path="m7455,-937l7455,1154e" filled="f" stroked="t" strokeweight="0.94pt" strokecolor="#000000">
              <v:path arrowok="t"/>
            </v:shape>
            <v:shape style="position:absolute;left:10945;top:-937;width:0;height:2091" coordorigin="10945,-937" coordsize="0,2091" path="m10945,-937l10945,1154e" filled="f" stroked="t" strokeweight="0.93997pt" strokecolor="#000000">
              <v:path arrowok="t"/>
            </v:shape>
            <v:shape style="position:absolute;left:6287;top:-945;width:4667;height:0" coordorigin="6287,-945" coordsize="4667,0" path="m6287,-945l10954,-945e" filled="f" stroked="t" strokeweight="0.94pt" strokecolor="#000000">
              <v:path arrowok="t"/>
            </v:shape>
            <v:shape style="position:absolute;left:6287;top:-701;width:4667;height:0" coordorigin="6287,-701" coordsize="4667,0" path="m6287,-701l10954,-701e" filled="f" stroked="t" strokeweight="0.94pt" strokecolor="#000000">
              <v:path arrowok="t"/>
            </v:shape>
            <v:shape style="position:absolute;left:6287;top:-456;width:4667;height:0" coordorigin="6287,-456" coordsize="4667,0" path="m6287,-456l10954,-456e" filled="f" stroked="t" strokeweight="0.94pt" strokecolor="#000000">
              <v:path arrowok="t"/>
            </v:shape>
            <v:shape style="position:absolute;left:6287;top:-210;width:4667;height:0" coordorigin="6287,-210" coordsize="4667,0" path="m6287,-210l10954,-210e" filled="f" stroked="t" strokeweight="0.94pt" strokecolor="#000000">
              <v:path arrowok="t"/>
            </v:shape>
            <v:shape style="position:absolute;left:6287;top:34;width:4667;height:0" coordorigin="6287,34" coordsize="4667,0" path="m6287,34l10954,34e" filled="f" stroked="t" strokeweight="0.94pt" strokecolor="#000000">
              <v:path arrowok="t"/>
            </v:shape>
            <v:shape style="position:absolute;left:6287;top:279;width:4667;height:0" coordorigin="6287,279" coordsize="4667,0" path="m6287,279l10954,279e" filled="f" stroked="t" strokeweight="0.94pt" strokecolor="#000000">
              <v:path arrowok="t"/>
            </v:shape>
            <v:shape style="position:absolute;left:6287;top:524;width:4667;height:0" coordorigin="6287,524" coordsize="4667,0" path="m6287,524l10954,524e" filled="f" stroked="t" strokeweight="0.94pt" strokecolor="#000000">
              <v:path arrowok="t"/>
            </v:shape>
            <v:shape style="position:absolute;left:6287;top:939;width:4667;height:0" coordorigin="6287,939" coordsize="4667,0" path="m6287,939l10954,939e" filled="f" stroked="t" strokeweight="0.94pt" strokecolor="#000000">
              <v:path arrowok="t"/>
            </v:shape>
            <v:shape style="position:absolute;left:6287;top:1146;width:4667;height:0" coordorigin="6287,1146" coordsize="4667,0" path="m6287,1146l10954,1146e" filled="f" stroked="t" strokeweight="0.9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Г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р</w:t>
      </w:r>
      <w:r>
        <w:rPr>
          <w:rFonts w:cs="Arial" w:hAnsi="Arial" w:eastAsia="Arial" w:ascii="Arial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у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т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с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2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9" w:lineRule="auto" w:line="279"/>
        <w:ind w:right="3734"/>
      </w:pPr>
      <w:r>
        <w:rPr>
          <w:rFonts w:cs="Arial" w:hAnsi="Arial" w:eastAsia="Arial" w:ascii="Arial"/>
          <w:spacing w:val="-1"/>
          <w:w w:val="103"/>
          <w:sz w:val="17"/>
          <w:szCs w:val="17"/>
        </w:rPr>
        <w:t>Ф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кс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Ш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у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-1"/>
          <w:w w:val="103"/>
          <w:sz w:val="17"/>
          <w:szCs w:val="17"/>
        </w:rPr>
        <w:t>н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и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й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 </w:t>
      </w:r>
      <w:r>
        <w:rPr>
          <w:rFonts w:cs="Arial" w:hAnsi="Arial" w:eastAsia="Arial" w:ascii="Arial"/>
          <w:spacing w:val="-4"/>
          <w:w w:val="103"/>
          <w:sz w:val="17"/>
          <w:szCs w:val="17"/>
        </w:rPr>
        <w:t>х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й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ц</w:t>
      </w:r>
      <w:r>
        <w:rPr>
          <w:rFonts w:cs="Arial" w:hAnsi="Arial" w:eastAsia="Arial" w:ascii="Arial"/>
          <w:spacing w:val="1"/>
          <w:w w:val="103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3"/>
          <w:sz w:val="17"/>
          <w:szCs w:val="17"/>
        </w:rPr>
        <w:t>г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40"/>
        <w:sectPr>
          <w:type w:val="continuous"/>
          <w:pgSz w:w="12240" w:h="15840"/>
          <w:pgMar w:top="740" w:bottom="280" w:left="1100" w:right="1180"/>
          <w:cols w:num="2" w:equalWidth="off">
            <w:col w:w="4822" w:space="391"/>
            <w:col w:w="4747"/>
          </w:cols>
        </w:sectPr>
      </w:pPr>
      <w:r>
        <w:pict>
          <v:shape type="#_x0000_t202" style="position:absolute;margin-left:313.44pt;margin-top:28.884pt;width:235.18pt;height:130.32pt;mso-position-horizontal-relative:page;mso-position-vertical-relative:paragraph;z-index:-11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0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60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Ф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кс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696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auto" w:line="265"/>
                          <w:ind w:left="25" w:right="107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7"/>
                            <w:szCs w:val="17"/>
                          </w:rPr>
                          <w:t>Ш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ц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89"/>
                          <w:ind w:left="2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Е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ш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3"/>
          <w:position w:val="1"/>
          <w:sz w:val="17"/>
          <w:szCs w:val="17"/>
        </w:rPr>
        <w:t>Е</w:t>
      </w:r>
      <w:r>
        <w:rPr>
          <w:rFonts w:cs="Arial" w:hAnsi="Arial" w:eastAsia="Arial" w:ascii="Arial"/>
          <w:spacing w:val="-1"/>
          <w:w w:val="103"/>
          <w:position w:val="1"/>
          <w:sz w:val="17"/>
          <w:szCs w:val="17"/>
        </w:rPr>
        <w:t>-</w:t>
      </w:r>
      <w:r>
        <w:rPr>
          <w:rFonts w:cs="Arial" w:hAnsi="Arial" w:eastAsia="Arial" w:ascii="Arial"/>
          <w:spacing w:val="1"/>
          <w:w w:val="103"/>
          <w:position w:val="1"/>
          <w:sz w:val="17"/>
          <w:szCs w:val="17"/>
        </w:rPr>
        <w:t>ш</w:t>
      </w:r>
      <w:r>
        <w:rPr>
          <w:rFonts w:cs="Arial" w:hAnsi="Arial" w:eastAsia="Arial" w:ascii="Arial"/>
          <w:spacing w:val="-4"/>
          <w:w w:val="103"/>
          <w:position w:val="1"/>
          <w:sz w:val="17"/>
          <w:szCs w:val="17"/>
        </w:rPr>
        <w:t>у</w:t>
      </w:r>
      <w:r>
        <w:rPr>
          <w:rFonts w:cs="Arial" w:hAnsi="Arial" w:eastAsia="Arial" w:ascii="Arial"/>
          <w:spacing w:val="-4"/>
          <w:w w:val="103"/>
          <w:position w:val="1"/>
          <w:sz w:val="17"/>
          <w:szCs w:val="17"/>
        </w:rPr>
        <w:t>у</w:t>
      </w:r>
      <w:r>
        <w:rPr>
          <w:rFonts w:cs="Arial" w:hAnsi="Arial" w:eastAsia="Arial" w:ascii="Arial"/>
          <w:spacing w:val="1"/>
          <w:w w:val="103"/>
          <w:position w:val="1"/>
          <w:sz w:val="17"/>
          <w:szCs w:val="17"/>
        </w:rPr>
        <w:t>д</w:t>
      </w:r>
      <w:r>
        <w:rPr>
          <w:rFonts w:cs="Arial" w:hAnsi="Arial" w:eastAsia="Arial" w:ascii="Arial"/>
          <w:spacing w:val="1"/>
          <w:w w:val="103"/>
          <w:position w:val="1"/>
          <w:sz w:val="17"/>
          <w:szCs w:val="17"/>
        </w:rPr>
        <w:t>а</w:t>
      </w:r>
      <w:r>
        <w:rPr>
          <w:rFonts w:cs="Arial" w:hAnsi="Arial" w:eastAsia="Arial" w:ascii="Arial"/>
          <w:spacing w:val="0"/>
          <w:w w:val="103"/>
          <w:position w:val="1"/>
          <w:sz w:val="17"/>
          <w:szCs w:val="17"/>
        </w:rPr>
        <w:t>н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tbl>
      <w:tblPr>
        <w:tblW w:w="0" w:type="auto"/>
        <w:tblLook w:val="01E0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0" w:hRule="exact"/>
        </w:trPr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36"/>
              <w:ind w:left="1672" w:right="166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1.Ноён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атагтай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958" w:right="95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т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т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мнөх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лна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5"/>
                <w:w w:val="99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-5"/>
                <w:w w:val="99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4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2"/>
              <w:ind w:left="723" w:right="709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Нэр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4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10"/>
              <w:ind w:left="493"/>
            </w:pPr>
            <w:r>
              <w:rPr>
                <w:rFonts w:cs="Arial" w:hAnsi="Arial" w:eastAsia="Arial" w:ascii="Arial"/>
                <w:b/>
                <w:spacing w:val="-1"/>
                <w:w w:val="103"/>
                <w:sz w:val="17"/>
                <w:szCs w:val="17"/>
              </w:rPr>
              <w:t>Б</w:t>
            </w: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b/>
                <w:spacing w:val="-2"/>
                <w:w w:val="103"/>
                <w:sz w:val="17"/>
                <w:szCs w:val="17"/>
              </w:rPr>
              <w:t>ш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7"/>
                <w:szCs w:val="17"/>
              </w:rPr>
              <w:t>ил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center"/>
              <w:spacing w:before="20"/>
              <w:ind w:left="983" w:right="971"/>
            </w:pP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b/>
                <w:spacing w:val="-1"/>
                <w:w w:val="103"/>
                <w:sz w:val="17"/>
                <w:szCs w:val="17"/>
              </w:rPr>
              <w:t>э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20"/>
              <w:ind w:left="215"/>
            </w:pP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Код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4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1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йм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Arial" w:hAnsi="Arial" w:eastAsia="Arial" w:ascii="Arial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и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э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4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1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-4"/>
                <w:w w:val="100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Arial" w:hAnsi="Arial" w:eastAsia="Arial" w:ascii="Arial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ү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ү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э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06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Б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4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1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-4"/>
                <w:w w:val="100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ж,</w:t>
            </w:r>
            <w:r>
              <w:rPr>
                <w:rFonts w:cs="Arial" w:hAnsi="Arial" w:eastAsia="Arial" w:ascii="Arial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4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1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Б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ш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ин,</w:t>
            </w:r>
            <w:r>
              <w:rPr>
                <w:rFonts w:cs="Arial" w:hAnsi="Arial" w:eastAsia="Arial" w:ascii="Arial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б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йр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-4"/>
                <w:w w:val="100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ш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Arial" w:hAnsi="Arial" w:eastAsia="Arial" w:ascii="Arial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20" w:lineRule="exact" w:line="180"/>
              <w:ind w:left="25"/>
            </w:pPr>
            <w:r>
              <w:rPr>
                <w:rFonts w:cs="Arial" w:hAnsi="Arial" w:eastAsia="Arial" w:ascii="Arial"/>
                <w:spacing w:val="1"/>
                <w:w w:val="103"/>
                <w:position w:val="-1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-4"/>
                <w:w w:val="103"/>
                <w:position w:val="-1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spacing w:val="1"/>
                <w:w w:val="103"/>
                <w:position w:val="-1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1"/>
                <w:w w:val="103"/>
                <w:position w:val="-1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3"/>
                <w:position w:val="-1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3"/>
                <w:position w:val="-1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3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18" w:hRule="exact"/>
        </w:trPr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Б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ч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к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2" w:lineRule="exact" w:line="180"/>
        <w:ind w:left="141"/>
      </w:pP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.</w:t>
      </w:r>
      <w:r>
        <w:rPr>
          <w:rFonts w:cs="Arial" w:hAnsi="Arial" w:eastAsia="Arial" w:ascii="Arial"/>
          <w:b/>
          <w:spacing w:val="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Х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р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и</w:t>
      </w:r>
      <w:r>
        <w:rPr>
          <w:rFonts w:cs="Arial" w:hAnsi="Arial" w:eastAsia="Arial" w:ascii="Arial"/>
          <w:b/>
          <w:spacing w:val="-6"/>
          <w:w w:val="100"/>
          <w:position w:val="-1"/>
          <w:sz w:val="17"/>
          <w:szCs w:val="17"/>
        </w:rPr>
        <w:t>у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ц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а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г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ы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н</w:t>
      </w:r>
      <w:r>
        <w:rPr>
          <w:rFonts w:cs="Arial" w:hAnsi="Arial" w:eastAsia="Arial" w:ascii="Arial"/>
          <w:b/>
          <w:spacing w:val="35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х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л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б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р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                                                     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7"/>
          <w:szCs w:val="17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.</w:t>
      </w:r>
      <w:r>
        <w:rPr>
          <w:rFonts w:cs="Arial" w:hAnsi="Arial" w:eastAsia="Arial" w:ascii="Arial"/>
          <w:b/>
          <w:spacing w:val="5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Өм</w:t>
      </w:r>
      <w:r>
        <w:rPr>
          <w:rFonts w:cs="Arial" w:hAnsi="Arial" w:eastAsia="Arial" w:ascii="Arial"/>
          <w:b/>
          <w:spacing w:val="-1"/>
          <w:w w:val="100"/>
          <w:position w:val="-1"/>
          <w:sz w:val="17"/>
          <w:szCs w:val="17"/>
        </w:rPr>
        <w:t>ч</w:t>
      </w:r>
      <w:r>
        <w:rPr>
          <w:rFonts w:cs="Arial" w:hAnsi="Arial" w:eastAsia="Arial" w:ascii="Arial"/>
          <w:b/>
          <w:spacing w:val="0"/>
          <w:w w:val="100"/>
          <w:position w:val="-1"/>
          <w:sz w:val="17"/>
          <w:szCs w:val="17"/>
        </w:rPr>
        <w:t>ийн</w:t>
      </w:r>
      <w:r>
        <w:rPr>
          <w:rFonts w:cs="Arial" w:hAnsi="Arial" w:eastAsia="Arial" w:ascii="Arial"/>
          <w:b/>
          <w:spacing w:val="22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3"/>
          <w:position w:val="-1"/>
          <w:sz w:val="17"/>
          <w:szCs w:val="17"/>
        </w:rPr>
        <w:t>х</w:t>
      </w:r>
      <w:r>
        <w:rPr>
          <w:rFonts w:cs="Arial" w:hAnsi="Arial" w:eastAsia="Arial" w:ascii="Arial"/>
          <w:b/>
          <w:spacing w:val="-1"/>
          <w:w w:val="103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-1"/>
          <w:w w:val="103"/>
          <w:position w:val="-1"/>
          <w:sz w:val="17"/>
          <w:szCs w:val="17"/>
        </w:rPr>
        <w:t>л</w:t>
      </w:r>
      <w:r>
        <w:rPr>
          <w:rFonts w:cs="Arial" w:hAnsi="Arial" w:eastAsia="Arial" w:ascii="Arial"/>
          <w:b/>
          <w:spacing w:val="0"/>
          <w:w w:val="103"/>
          <w:position w:val="-1"/>
          <w:sz w:val="17"/>
          <w:szCs w:val="17"/>
        </w:rPr>
        <w:t>б</w:t>
      </w:r>
      <w:r>
        <w:rPr>
          <w:rFonts w:cs="Arial" w:hAnsi="Arial" w:eastAsia="Arial" w:ascii="Arial"/>
          <w:b/>
          <w:spacing w:val="-1"/>
          <w:w w:val="103"/>
          <w:position w:val="-1"/>
          <w:sz w:val="17"/>
          <w:szCs w:val="17"/>
        </w:rPr>
        <w:t>э</w:t>
      </w:r>
      <w:r>
        <w:rPr>
          <w:rFonts w:cs="Arial" w:hAnsi="Arial" w:eastAsia="Arial" w:ascii="Arial"/>
          <w:b/>
          <w:spacing w:val="0"/>
          <w:w w:val="103"/>
          <w:position w:val="-1"/>
          <w:sz w:val="17"/>
          <w:szCs w:val="17"/>
        </w:rPr>
        <w:t>р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tbl>
      <w:tblPr>
        <w:tblW w:w="0" w:type="auto"/>
        <w:tblLook w:val="01E0"/>
        <w:jc w:val="left"/>
        <w:tblInd w:w="51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2" w:hRule="exact"/>
        </w:trPr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center"/>
              <w:spacing w:before="67"/>
              <w:ind w:left="974" w:right="971"/>
            </w:pP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b/>
                <w:spacing w:val="-1"/>
                <w:w w:val="103"/>
                <w:sz w:val="17"/>
                <w:szCs w:val="17"/>
              </w:rPr>
              <w:t>э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77"/>
              <w:ind w:left="69"/>
            </w:pP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b/>
                <w:spacing w:val="-6"/>
                <w:w w:val="103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7"/>
                <w:szCs w:val="17"/>
              </w:rPr>
              <w:t>вь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67"/>
              <w:ind w:left="9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7"/>
                <w:szCs w:val="17"/>
              </w:rPr>
              <w:t>ы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b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к</w:t>
            </w: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77"/>
              <w:ind w:left="133"/>
            </w:pPr>
            <w:r>
              <w:rPr>
                <w:rFonts w:cs="Arial" w:hAnsi="Arial" w:eastAsia="Arial" w:ascii="Arial"/>
                <w:b/>
                <w:spacing w:val="1"/>
                <w:w w:val="103"/>
                <w:sz w:val="17"/>
                <w:szCs w:val="17"/>
              </w:rPr>
              <w:t>Код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9" w:hRule="exact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146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Тө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ө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чи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8" w:hRule="exact"/>
        </w:trPr>
        <w:tc>
          <w:tcPr>
            <w:tcW w:w="824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ө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чи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ц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т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8" w:hRule="exact"/>
        </w:trPr>
        <w:tc>
          <w:tcPr>
            <w:tcW w:w="824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т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136" w:right="-21"/>
            </w:pP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..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8" w:hRule="exact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lineRule="auto" w:line="270"/>
              <w:ind w:left="129" w:right="101" w:firstLine="84"/>
            </w:pPr>
            <w:r>
              <w:rPr>
                <w:rFonts w:cs="Arial" w:hAnsi="Arial" w:eastAsia="Arial" w:ascii="Arial"/>
                <w:spacing w:val="1"/>
                <w:w w:val="104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-3"/>
                <w:w w:val="104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тг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ө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чи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31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8" w:hRule="exact"/>
        </w:trPr>
        <w:tc>
          <w:tcPr>
            <w:tcW w:w="824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ө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чи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ц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т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32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6" w:hRule="exact"/>
        </w:trPr>
        <w:tc>
          <w:tcPr>
            <w:tcW w:w="824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т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136" w:right="-21"/>
            </w:pP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..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33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8" w:hRule="exact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151"/>
            </w:pP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-4"/>
                <w:w w:val="104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1"/>
                <w:w w:val="104"/>
                <w:sz w:val="15"/>
                <w:szCs w:val="15"/>
              </w:rPr>
              <w:t>в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-1"/>
                <w:w w:val="104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и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э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ий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8" w:hRule="exact"/>
        </w:trPr>
        <w:tc>
          <w:tcPr>
            <w:tcW w:w="824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х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м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т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р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136" w:right="-21"/>
            </w:pPr>
            <w:r>
              <w:rPr>
                <w:rFonts w:cs="Arial" w:hAnsi="Arial" w:eastAsia="Arial" w:ascii="Arial"/>
                <w:spacing w:val="-1"/>
                <w:w w:val="100"/>
                <w:sz w:val="17"/>
                <w:szCs w:val="17"/>
              </w:rPr>
              <w:t>..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22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16" w:hRule="exact"/>
        </w:trPr>
        <w:tc>
          <w:tcPr>
            <w:tcW w:w="824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7"/>
                <w:szCs w:val="17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д</w:t>
            </w:r>
            <w:r>
              <w:rPr>
                <w:rFonts w:cs="Arial" w:hAnsi="Arial" w:eastAsia="Arial" w:ascii="Arial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-4"/>
                <w:w w:val="103"/>
                <w:sz w:val="17"/>
                <w:szCs w:val="17"/>
              </w:rPr>
              <w:t>у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л</w:t>
            </w: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с</w:t>
            </w:r>
            <w:r>
              <w:rPr>
                <w:rFonts w:cs="Arial" w:hAnsi="Arial" w:eastAsia="Arial" w:ascii="Arial"/>
                <w:spacing w:val="-1"/>
                <w:w w:val="103"/>
                <w:sz w:val="17"/>
                <w:szCs w:val="17"/>
              </w:rPr>
              <w:t>ы</w:t>
            </w: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203"/>
            </w:pPr>
            <w:r>
              <w:rPr>
                <w:rFonts w:cs="Arial" w:hAnsi="Arial" w:eastAsia="Arial" w:ascii="Arial"/>
                <w:spacing w:val="1"/>
                <w:w w:val="103"/>
                <w:sz w:val="17"/>
                <w:szCs w:val="17"/>
              </w:rPr>
              <w:t>23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rFonts w:cs="Arial" w:hAnsi="Arial" w:eastAsia="Arial" w:ascii="Arial"/>
          <w:sz w:val="12"/>
          <w:szCs w:val="12"/>
        </w:rPr>
        <w:jc w:val="left"/>
        <w:spacing w:before="34" w:lineRule="exact" w:line="120"/>
        <w:ind w:left="5203"/>
      </w:pPr>
      <w:r>
        <w:rPr>
          <w:rFonts w:cs="Arial" w:hAnsi="Arial" w:eastAsia="Arial" w:ascii="Arial"/>
          <w:spacing w:val="-2"/>
          <w:w w:val="100"/>
          <w:sz w:val="12"/>
          <w:szCs w:val="12"/>
        </w:rPr>
        <w:t>Х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э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эг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V-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ы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н</w:t>
      </w:r>
      <w:r>
        <w:rPr>
          <w:rFonts w:cs="Arial" w:hAnsi="Arial" w:eastAsia="Arial" w:ascii="Arial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1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,</w:t>
      </w:r>
      <w:r>
        <w:rPr>
          <w:rFonts w:cs="Arial" w:hAnsi="Arial" w:eastAsia="Arial" w:ascii="Arial"/>
          <w:spacing w:val="3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2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2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,</w:t>
      </w:r>
      <w:r>
        <w:rPr>
          <w:rFonts w:cs="Arial" w:hAnsi="Arial" w:eastAsia="Arial" w:ascii="Arial"/>
          <w:spacing w:val="3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2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,</w:t>
      </w:r>
      <w:r>
        <w:rPr>
          <w:rFonts w:cs="Arial" w:hAnsi="Arial" w:eastAsia="Arial" w:ascii="Arial"/>
          <w:spacing w:val="3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3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-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ы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д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й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н</w:t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б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о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лт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1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-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ы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з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в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н</w:t>
      </w:r>
      <w:r>
        <w:rPr>
          <w:rFonts w:cs="Arial" w:hAnsi="Arial" w:eastAsia="Arial" w:ascii="Arial"/>
          <w:spacing w:val="-1"/>
          <w:w w:val="102"/>
          <w:sz w:val="12"/>
          <w:szCs w:val="12"/>
        </w:rPr>
        <w:t>ө</w:t>
      </w:r>
      <w:r>
        <w:rPr>
          <w:rFonts w:cs="Arial" w:hAnsi="Arial" w:eastAsia="Arial" w:ascii="Arial"/>
          <w:spacing w:val="1"/>
          <w:w w:val="102"/>
          <w:sz w:val="12"/>
          <w:szCs w:val="12"/>
        </w:rPr>
        <w:t>х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н</w:t>
      </w:r>
      <w:r>
        <w:rPr>
          <w:rFonts w:cs="Arial" w:hAnsi="Arial" w:eastAsia="Arial" w:ascii="Arial"/>
          <w:spacing w:val="-1"/>
          <w:w w:val="102"/>
          <w:sz w:val="12"/>
          <w:szCs w:val="12"/>
        </w:rPr>
        <w:t>ө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.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46" w:lineRule="auto" w:line="375"/>
        <w:ind w:left="131" w:right="6223"/>
        <w:sectPr>
          <w:type w:val="continuous"/>
          <w:pgSz w:w="12240" w:h="15840"/>
          <w:pgMar w:top="740" w:bottom="280" w:left="1100" w:right="1180"/>
        </w:sectPr>
      </w:pPr>
      <w:r>
        <w:pict>
          <v:shape type="#_x0000_t202" style="position:absolute;margin-left:59.83pt;margin-top:-138.962pt;width:247.88pt;height:139.56pt;mso-position-horizontal-relative:page;mso-position-vertical-relative:paragraph;z-index:-11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62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4A4A4"/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center"/>
                          <w:spacing w:before="62"/>
                          <w:ind w:left="1881" w:right="186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3"/>
                            <w:sz w:val="17"/>
                            <w:szCs w:val="17"/>
                          </w:rPr>
                          <w:t>э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4A4A4"/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2"/>
                          <w:ind w:left="21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3"/>
                            <w:sz w:val="17"/>
                            <w:szCs w:val="17"/>
                          </w:rPr>
                          <w:t>Код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вьц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к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м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п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10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я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з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м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4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ц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к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м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п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9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11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Б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ш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ь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ц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9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З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им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ш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ь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ц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9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Х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ш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9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м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чит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в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э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з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7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о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м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чит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ү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в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7"/>
                            <w:szCs w:val="17"/>
                          </w:rPr>
                          <w:t>э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3"/>
                            <w:sz w:val="17"/>
                            <w:szCs w:val="17"/>
                          </w:rPr>
                          <w:t>з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9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вт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б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9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Т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б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б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й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л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7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7"/>
                          <w:ind w:left="260" w:right="2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71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41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9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Б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3"/>
                            <w:sz w:val="17"/>
                            <w:szCs w:val="17"/>
                          </w:rPr>
                          <w:t>у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3"/>
                            <w:sz w:val="17"/>
                            <w:szCs w:val="17"/>
                          </w:rPr>
                          <w:t>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7"/>
                            <w:szCs w:val="17"/>
                          </w:rPr>
                          <w:t>д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center"/>
                          <w:spacing w:before="7"/>
                          <w:ind w:left="259" w:right="2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2"/>
          <w:w w:val="100"/>
          <w:sz w:val="12"/>
          <w:szCs w:val="12"/>
        </w:rPr>
        <w:t>Х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э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эг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3"/>
          <w:w w:val="100"/>
          <w:sz w:val="12"/>
          <w:szCs w:val="12"/>
        </w:rPr>
        <w:t>I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V-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и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й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н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3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0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-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ы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д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й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н</w:t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б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о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лт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1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5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,</w:t>
      </w:r>
      <w:r>
        <w:rPr>
          <w:rFonts w:cs="Arial" w:hAnsi="Arial" w:eastAsia="Arial" w:ascii="Arial"/>
          <w:spacing w:val="3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1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6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-г</w:t>
      </w:r>
      <w:r>
        <w:rPr>
          <w:rFonts w:cs="Arial" w:hAnsi="Arial" w:eastAsia="Arial" w:ascii="Arial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з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в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н</w:t>
      </w:r>
      <w:r>
        <w:rPr>
          <w:rFonts w:cs="Arial" w:hAnsi="Arial" w:eastAsia="Arial" w:ascii="Arial"/>
          <w:spacing w:val="-1"/>
          <w:w w:val="102"/>
          <w:sz w:val="12"/>
          <w:szCs w:val="12"/>
        </w:rPr>
        <w:t>ө</w:t>
      </w:r>
      <w:r>
        <w:rPr>
          <w:rFonts w:cs="Arial" w:hAnsi="Arial" w:eastAsia="Arial" w:ascii="Arial"/>
          <w:spacing w:val="1"/>
          <w:w w:val="102"/>
          <w:sz w:val="12"/>
          <w:szCs w:val="12"/>
        </w:rPr>
        <w:t>х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н</w:t>
      </w:r>
      <w:r>
        <w:rPr>
          <w:rFonts w:cs="Arial" w:hAnsi="Arial" w:eastAsia="Arial" w:ascii="Arial"/>
          <w:spacing w:val="-1"/>
          <w:w w:val="102"/>
          <w:sz w:val="12"/>
          <w:szCs w:val="12"/>
        </w:rPr>
        <w:t>ө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.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 </w:t>
      </w:r>
      <w:r>
        <w:rPr>
          <w:rFonts w:cs="Arial" w:hAnsi="Arial" w:eastAsia="Arial" w:ascii="Arial"/>
          <w:spacing w:val="-2"/>
          <w:w w:val="100"/>
          <w:sz w:val="12"/>
          <w:szCs w:val="12"/>
        </w:rPr>
        <w:t>Х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э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эг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3"/>
          <w:w w:val="100"/>
          <w:sz w:val="12"/>
          <w:szCs w:val="12"/>
        </w:rPr>
        <w:t>I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V-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и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й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н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7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0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-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ы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д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г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й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н</w:t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б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о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1"/>
          <w:w w:val="100"/>
          <w:sz w:val="12"/>
          <w:szCs w:val="12"/>
        </w:rPr>
        <w:t>с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у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лт</w:t>
      </w:r>
      <w:r>
        <w:rPr>
          <w:rFonts w:cs="Arial" w:hAnsi="Arial" w:eastAsia="Arial" w:ascii="Arial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1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7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,</w:t>
      </w:r>
      <w:r>
        <w:rPr>
          <w:rFonts w:cs="Arial" w:hAnsi="Arial" w:eastAsia="Arial" w:ascii="Arial"/>
          <w:spacing w:val="3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1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8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-г</w:t>
      </w:r>
      <w:r>
        <w:rPr>
          <w:rFonts w:cs="Arial" w:hAnsi="Arial" w:eastAsia="Arial" w:ascii="Arial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з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в</w:t>
      </w:r>
      <w:r>
        <w:rPr>
          <w:rFonts w:cs="Arial" w:hAnsi="Arial" w:eastAsia="Arial" w:ascii="Arial"/>
          <w:spacing w:val="-1"/>
          <w:w w:val="100"/>
          <w:sz w:val="12"/>
          <w:szCs w:val="12"/>
        </w:rPr>
        <w:t>а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л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н</w:t>
      </w:r>
      <w:r>
        <w:rPr>
          <w:rFonts w:cs="Arial" w:hAnsi="Arial" w:eastAsia="Arial" w:ascii="Arial"/>
          <w:spacing w:val="-1"/>
          <w:w w:val="102"/>
          <w:sz w:val="12"/>
          <w:szCs w:val="12"/>
        </w:rPr>
        <w:t>ө</w:t>
      </w:r>
      <w:r>
        <w:rPr>
          <w:rFonts w:cs="Arial" w:hAnsi="Arial" w:eastAsia="Arial" w:ascii="Arial"/>
          <w:spacing w:val="1"/>
          <w:w w:val="102"/>
          <w:sz w:val="12"/>
          <w:szCs w:val="12"/>
        </w:rPr>
        <w:t>х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н</w:t>
      </w:r>
      <w:r>
        <w:rPr>
          <w:rFonts w:cs="Arial" w:hAnsi="Arial" w:eastAsia="Arial" w:ascii="Arial"/>
          <w:spacing w:val="-1"/>
          <w:w w:val="102"/>
          <w:sz w:val="12"/>
          <w:szCs w:val="12"/>
        </w:rPr>
        <w:t>ө</w:t>
      </w:r>
      <w:r>
        <w:rPr>
          <w:rFonts w:cs="Arial" w:hAnsi="Arial" w:eastAsia="Arial" w:ascii="Arial"/>
          <w:spacing w:val="0"/>
          <w:w w:val="102"/>
          <w:sz w:val="12"/>
          <w:szCs w:val="12"/>
        </w:rPr>
        <w:t>.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3850" w:right="-44"/>
      </w:pPr>
      <w:r>
        <w:pict>
          <v:group style="position:absolute;margin-left:56.89pt;margin-top:55.15pt;width:479.5pt;height:2.5pt;mso-position-horizontal-relative:page;mso-position-vertical-relative:page;z-index:-1167" coordorigin="1138,1103" coordsize="9590,50">
            <v:shape style="position:absolute;left:1147;top:1112;width:9571;height:0" coordorigin="1147,1112" coordsize="9571,0" path="m1147,1112l10718,1112e" filled="f" stroked="t" strokeweight="0.94pt" strokecolor="#000000">
              <v:path arrowok="t"/>
            </v:shape>
            <v:shape style="position:absolute;left:1147;top:1144;width:9571;height:0" coordorigin="1147,1144" coordsize="9571,0" path="m1147,1144l10718,1144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491.46pt;margin-top:194.59pt;width:15.1pt;height:4.92pt;mso-position-horizontal-relative:page;mso-position-vertical-relative:page;z-index:-1164" coordorigin="9829,3892" coordsize="302,98">
            <v:shape style="position:absolute;left:9829;top:3892;width:302;height:98" coordorigin="9829,3892" coordsize="302,98" path="m10049,3947l10033,3947,10033,3990,10131,3941,10049,3947xe" filled="t" fillcolor="#000000" stroked="f">
              <v:path arrowok="t"/>
              <v:fill/>
            </v:shape>
            <v:shape style="position:absolute;left:9829;top:3892;width:302;height:98" coordorigin="9829,3892" coordsize="302,98" path="m10049,3935l10033,3892,10033,3935,10049,3935xe" filled="t" fillcolor="#000000" stroked="f">
              <v:path arrowok="t"/>
              <v:fill/>
            </v:shape>
            <v:shape style="position:absolute;left:9829;top:3892;width:302;height:98" coordorigin="9829,3892" coordsize="302,98" path="m9829,3935l9829,3947,10049,3947,10131,3941,10033,3892,10049,3935,9829,3935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489.89pt;margin-top:82.73pt;width:21.69pt;height:4.92pt;mso-position-horizontal-relative:page;mso-position-vertical-relative:page;z-index:-1163" coordorigin="9798,1655" coordsize="434,98">
            <v:shape style="position:absolute;left:9798;top:1655;width:434;height:98" coordorigin="9798,1655" coordsize="434,98" path="m10150,1710l10133,1710,10133,1753,10232,1704,10150,1710xe" filled="t" fillcolor="#000000" stroked="f">
              <v:path arrowok="t"/>
              <v:fill/>
            </v:shape>
            <v:shape style="position:absolute;left:9798;top:1655;width:434;height:98" coordorigin="9798,1655" coordsize="434,98" path="m10150,1698l10133,1655,10133,1698,10150,1698xe" filled="t" fillcolor="#000000" stroked="f">
              <v:path arrowok="t"/>
              <v:fill/>
            </v:shape>
            <v:shape style="position:absolute;left:9798;top:1655;width:434;height:98" coordorigin="9798,1655" coordsize="434,98" path="m9798,1698l9798,1710,10150,1710,10232,1704,10133,1655,10150,1698,9798,1698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Х</w:t>
      </w:r>
      <w:r>
        <w:rPr>
          <w:rFonts w:cs="Arial" w:hAnsi="Arial" w:eastAsia="Arial" w:ascii="Arial"/>
          <w:b/>
          <w:spacing w:val="1"/>
          <w:w w:val="100"/>
          <w:position w:val="-1"/>
          <w:sz w:val="16"/>
          <w:szCs w:val="16"/>
        </w:rPr>
        <w:t>э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с</w:t>
      </w:r>
      <w:r>
        <w:rPr>
          <w:rFonts w:cs="Arial" w:hAnsi="Arial" w:eastAsia="Arial" w:ascii="Arial"/>
          <w:b/>
          <w:spacing w:val="1"/>
          <w:w w:val="100"/>
          <w:position w:val="-1"/>
          <w:sz w:val="16"/>
          <w:szCs w:val="16"/>
        </w:rPr>
        <w:t>э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г</w:t>
      </w:r>
      <w:r>
        <w:rPr>
          <w:rFonts w:cs="Arial" w:hAnsi="Arial" w:eastAsia="Arial" w:ascii="Arial"/>
          <w:b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I.</w:t>
      </w:r>
      <w:r>
        <w:rPr>
          <w:rFonts w:cs="Arial" w:hAnsi="Arial" w:eastAsia="Arial" w:ascii="Arial"/>
          <w:b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Е</w:t>
      </w:r>
      <w:r>
        <w:rPr>
          <w:rFonts w:cs="Arial" w:hAnsi="Arial" w:eastAsia="Arial" w:ascii="Arial"/>
          <w:b/>
          <w:spacing w:val="1"/>
          <w:w w:val="100"/>
          <w:position w:val="-1"/>
          <w:sz w:val="16"/>
          <w:szCs w:val="16"/>
        </w:rPr>
        <w:t>р</w:t>
      </w:r>
      <w:r>
        <w:rPr>
          <w:rFonts w:cs="Arial" w:hAnsi="Arial" w:eastAsia="Arial" w:ascii="Arial"/>
          <w:b/>
          <w:spacing w:val="1"/>
          <w:w w:val="100"/>
          <w:position w:val="-1"/>
          <w:sz w:val="16"/>
          <w:szCs w:val="16"/>
        </w:rPr>
        <w:t>ө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нхий</w:t>
      </w:r>
      <w:r>
        <w:rPr>
          <w:rFonts w:cs="Arial" w:hAnsi="Arial" w:eastAsia="Arial" w:ascii="Arial"/>
          <w:b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position w:val="-1"/>
          <w:sz w:val="16"/>
          <w:szCs w:val="16"/>
        </w:rPr>
        <w:t>а</w:t>
      </w:r>
      <w:r>
        <w:rPr>
          <w:rFonts w:cs="Arial" w:hAnsi="Arial" w:eastAsia="Arial" w:ascii="Arial"/>
          <w:b/>
          <w:spacing w:val="1"/>
          <w:w w:val="101"/>
          <w:position w:val="-1"/>
          <w:sz w:val="16"/>
          <w:szCs w:val="16"/>
        </w:rPr>
        <w:t>с</w:t>
      </w:r>
      <w:r>
        <w:rPr>
          <w:rFonts w:cs="Arial" w:hAnsi="Arial" w:eastAsia="Arial" w:ascii="Arial"/>
          <w:b/>
          <w:spacing w:val="-4"/>
          <w:w w:val="101"/>
          <w:position w:val="-1"/>
          <w:sz w:val="16"/>
          <w:szCs w:val="16"/>
        </w:rPr>
        <w:t>у</w:t>
      </w:r>
      <w:r>
        <w:rPr>
          <w:rFonts w:cs="Arial" w:hAnsi="Arial" w:eastAsia="Arial" w:ascii="Arial"/>
          <w:b/>
          <w:spacing w:val="-4"/>
          <w:w w:val="101"/>
          <w:position w:val="-1"/>
          <w:sz w:val="16"/>
          <w:szCs w:val="16"/>
        </w:rPr>
        <w:t>у</w:t>
      </w:r>
      <w:r>
        <w:rPr>
          <w:rFonts w:cs="Arial" w:hAnsi="Arial" w:eastAsia="Arial" w:ascii="Arial"/>
          <w:b/>
          <w:spacing w:val="0"/>
          <w:w w:val="102"/>
          <w:position w:val="-1"/>
          <w:sz w:val="16"/>
          <w:szCs w:val="16"/>
        </w:rPr>
        <w:t>л</w:t>
      </w:r>
      <w:r>
        <w:rPr>
          <w:rFonts w:cs="Arial" w:hAnsi="Arial" w:eastAsia="Arial" w:ascii="Arial"/>
          <w:b/>
          <w:spacing w:val="-1"/>
          <w:w w:val="102"/>
          <w:position w:val="-1"/>
          <w:sz w:val="16"/>
          <w:szCs w:val="16"/>
        </w:rPr>
        <w:t>г</w:t>
      </w:r>
      <w:r>
        <w:rPr>
          <w:rFonts w:cs="Arial" w:hAnsi="Arial" w:eastAsia="Arial" w:ascii="Arial"/>
          <w:b/>
          <w:spacing w:val="0"/>
          <w:w w:val="101"/>
          <w:position w:val="-1"/>
          <w:sz w:val="16"/>
          <w:szCs w:val="16"/>
        </w:rPr>
        <w:t>а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3"/>
        <w:sectPr>
          <w:pgSz w:w="12240" w:h="15840"/>
          <w:pgMar w:top="860" w:bottom="280" w:left="1040" w:right="1400"/>
          <w:cols w:num="2" w:equalWidth="off">
            <w:col w:w="5951" w:space="3153"/>
            <w:col w:w="696"/>
          </w:cols>
        </w:sectPr>
      </w:pPr>
      <w:r>
        <w:br w:type="column"/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Х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у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у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д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с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2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78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№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17"/>
              <w:ind w:left="1698" w:right="1675"/>
            </w:pPr>
            <w:r>
              <w:rPr>
                <w:rFonts w:cs="Arial" w:hAnsi="Arial" w:eastAsia="Arial" w:ascii="Arial"/>
                <w:b/>
                <w:spacing w:val="-5"/>
                <w:w w:val="101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6"/>
                <w:szCs w:val="16"/>
              </w:rPr>
              <w:t>с</w:t>
            </w:r>
            <w:r>
              <w:rPr>
                <w:rFonts w:cs="Arial" w:hAnsi="Arial" w:eastAsia="Arial" w:ascii="Arial"/>
                <w:b/>
                <w:spacing w:val="-4"/>
                <w:w w:val="101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b/>
                <w:spacing w:val="-4"/>
                <w:w w:val="101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лт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17"/>
              <w:ind w:left="1926" w:right="1906"/>
            </w:pPr>
            <w:r>
              <w:rPr>
                <w:rFonts w:cs="Arial" w:hAnsi="Arial" w:eastAsia="Arial" w:ascii="Arial"/>
                <w:b/>
                <w:spacing w:val="-1"/>
                <w:w w:val="102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b/>
                <w:spacing w:val="1"/>
                <w:w w:val="102"/>
                <w:sz w:val="16"/>
                <w:szCs w:val="16"/>
              </w:rPr>
              <w:t>р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b/>
                <w:spacing w:val="-4"/>
                <w:w w:val="102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лт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2"/>
              <w:ind w:left="107"/>
            </w:pPr>
            <w:r>
              <w:rPr>
                <w:rFonts w:cs="Arial" w:hAnsi="Arial" w:eastAsia="Arial" w:ascii="Arial"/>
                <w:b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3"/>
                <w:szCs w:val="13"/>
              </w:rPr>
              <w:t>л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3"/>
                <w:szCs w:val="13"/>
              </w:rPr>
              <w:t>м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00" w:hRule="exact"/>
        </w:trPr>
        <w:tc>
          <w:tcPr>
            <w:tcW w:w="3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86"/>
              <w:ind w:left="92" w:right="78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"/>
            </w:pP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ай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аж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йн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байг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ын</w:t>
            </w:r>
            <w:r>
              <w:rPr>
                <w:rFonts w:cs="Arial" w:hAnsi="Arial" w:eastAsia="Arial" w:ascii="Arial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үйл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7"/>
              <w:ind w:left="2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вийн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яв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бай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1"/>
                <w:sz w:val="16"/>
                <w:szCs w:val="16"/>
              </w:rPr>
              <w:t>уу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09" w:type="dxa"/>
            <w:gridSpan w:val="2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496"/>
            </w:pP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ийм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..................................................................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            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34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1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58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51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үй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1816" w:hRule="exact"/>
        </w:trPr>
        <w:tc>
          <w:tcPr>
            <w:tcW w:w="3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92" w:right="78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3"/>
                <w:szCs w:val="13"/>
              </w:rPr>
              <w:jc w:val="both"/>
              <w:spacing w:lineRule="auto" w:line="253"/>
              <w:ind w:left="23" w:right="66"/>
            </w:pP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йн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байг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ы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аа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үйл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1"/>
                <w:w w:val="102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аа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вийн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яв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гүй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ш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тга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ыг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үү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т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и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ц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и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ф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г</w:t>
            </w:r>
            <w:r>
              <w:rPr>
                <w:rFonts w:cs="Arial" w:hAnsi="Arial" w:eastAsia="Arial" w:ascii="Arial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лж</w:t>
            </w:r>
            <w:r>
              <w:rPr>
                <w:rFonts w:cs="Arial" w:hAnsi="Arial" w:eastAsia="Arial" w:ascii="Arial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з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г</w:t>
            </w:r>
            <w:r>
              <w:rPr>
                <w:rFonts w:cs="Arial" w:hAnsi="Arial" w:eastAsia="Arial" w:ascii="Arial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б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ч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э</w:t>
            </w:r>
            <w:r>
              <w:rPr>
                <w:rFonts w:cs="Arial" w:hAnsi="Arial" w:eastAsia="Arial" w:ascii="Arial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ү</w:t>
            </w:r>
            <w:r>
              <w:rPr>
                <w:rFonts w:cs="Arial" w:hAnsi="Arial" w:eastAsia="Arial" w:ascii="Arial"/>
                <w:spacing w:val="2"/>
                <w:w w:val="101"/>
                <w:sz w:val="13"/>
                <w:szCs w:val="13"/>
              </w:rPr>
              <w:t>ү</w:t>
            </w:r>
            <w:r>
              <w:rPr>
                <w:rFonts w:cs="Arial" w:hAnsi="Arial" w:eastAsia="Arial" w:ascii="Arial"/>
                <w:spacing w:val="-1"/>
                <w:w w:val="102"/>
                <w:sz w:val="13"/>
                <w:szCs w:val="13"/>
              </w:rPr>
              <w:t>./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58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Үйл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гүй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.................................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1202" w:right="-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(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Өд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4"/>
              <w:ind w:left="18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Үйл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түр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зог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сон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..........................</w:t>
            </w:r>
            <w:r>
              <w:rPr>
                <w:rFonts w:cs="Arial" w:hAnsi="Arial" w:eastAsia="Arial" w:ascii="Arial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856" w:right="-23"/>
            </w:pP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үр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зог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сон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   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_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_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(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Өд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873" w:right="-2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ин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   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_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_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(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Өд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4"/>
              <w:ind w:left="18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Үйл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бүр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зог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сон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.......................</w:t>
            </w:r>
            <w:r>
              <w:rPr>
                <w:rFonts w:cs="Arial" w:hAnsi="Arial" w:eastAsia="Arial" w:ascii="Arial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844" w:right="-2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Зог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сон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/_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(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Өд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228" w:hRule="exact"/>
        </w:trPr>
        <w:tc>
          <w:tcPr>
            <w:tcW w:w="343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4016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5209" w:type="dxa"/>
            <w:gridSpan w:val="2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НБ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татан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сан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...........................................</w:t>
            </w:r>
            <w:r>
              <w:rPr>
                <w:rFonts w:cs="Arial" w:hAnsi="Arial" w:eastAsia="Arial" w:ascii="Arial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          </w:t>
            </w:r>
            <w:r>
              <w:rPr>
                <w:rFonts w:cs="Arial" w:hAnsi="Arial" w:eastAsia="Arial" w:ascii="Arial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у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у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лга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62" w:hRule="exact"/>
        </w:trPr>
        <w:tc>
          <w:tcPr>
            <w:tcW w:w="34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1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58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0"/>
              <w:ind w:left="453" w:right="-21"/>
            </w:pP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атан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сан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оо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/_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  <w:u w:val="single" w:color="000000"/>
              </w:rPr>
              <w:t>  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(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О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Өд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р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3"/>
              <w:ind w:left="172" w:right="-28"/>
            </w:pP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д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у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у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с</w:t>
            </w:r>
            <w:r>
              <w:rPr>
                <w:rFonts w:cs="Arial" w:hAnsi="Arial" w:eastAsia="Arial" w:ascii="Arial"/>
                <w:spacing w:val="1"/>
                <w:w w:val="101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242"/>
      </w:pPr>
      <w:r>
        <w:pict>
          <v:group style="position:absolute;margin-left:198.25pt;margin-top:232.104pt;width:30.41pt;height:11.66pt;mso-position-horizontal-relative:page;mso-position-vertical-relative:paragraph;z-index:-1166" coordorigin="3965,4642" coordsize="608,233">
            <v:shape style="position:absolute;left:3966;top:4643;width:605;height:230" coordorigin="3966,4643" coordsize="605,230" path="m3966,4643l3966,4651,4548,4874,4572,4874,4572,4867,3990,4643,3966,4643xe" filled="t" fillcolor="#000000" stroked="f">
              <v:path arrowok="t"/>
              <v:fill/>
            </v:shape>
            <v:shape style="position:absolute;left:3966;top:4643;width:605;height:230" coordorigin="3966,4643" coordsize="605,230" path="m3966,4643l3990,4643,4572,4867,4572,4874,4548,4874,3966,4651,3966,4643xe" filled="f" stroked="t" strokeweight="0.14pt" strokecolor="#000000">
              <v:path arrowok="t"/>
            </v:shape>
            <v:shape style="position:absolute;left:3966;top:4643;width:605;height:230" coordorigin="3966,4643" coordsize="605,230" path="m4572,4643l4548,4643,3966,4867,3966,4874,3990,4874,4572,4651,4572,4643xe" filled="t" fillcolor="#000000" stroked="f">
              <v:path arrowok="t"/>
              <v:fill/>
            </v:shape>
            <v:shape style="position:absolute;left:3966;top:4643;width:605;height:230" coordorigin="3966,4643" coordsize="605,230" path="m4572,4643l4548,4643,3966,4867,3966,4874,3990,4874,4572,4651,4572,4643xe" filled="f" stroked="t" strokeweight="0.14pt" strokecolor="#000000">
              <v:path arrowok="t"/>
            </v:shape>
            <w10:wrap type="none"/>
          </v:group>
        </w:pict>
      </w:r>
      <w:r>
        <w:pict>
          <v:group style="position:absolute;margin-left:385.38pt;margin-top:232.104pt;width:150.55pt;height:11.66pt;mso-position-horizontal-relative:page;mso-position-vertical-relative:paragraph;z-index:-1165" coordorigin="7708,4642" coordsize="3011,233">
            <v:shape style="position:absolute;left:7709;top:4643;width:1177;height:230" coordorigin="7709,4643" coordsize="1177,230" path="m7709,4643l7709,4651,8842,4874,8886,4874,8886,4867,7752,4643,7709,4643xe" filled="t" fillcolor="#000000" stroked="f">
              <v:path arrowok="t"/>
              <v:fill/>
            </v:shape>
            <v:shape style="position:absolute;left:7709;top:4643;width:1177;height:230" coordorigin="7709,4643" coordsize="1177,230" path="m7709,4643l7752,4643,8886,4867,8886,4874,8842,4874,7709,4651,7709,4643xe" filled="f" stroked="t" strokeweight="0.14pt" strokecolor="#000000">
              <v:path arrowok="t"/>
            </v:shape>
            <v:shape style="position:absolute;left:7709;top:4643;width:1177;height:230" coordorigin="7709,4643" coordsize="1177,230" path="m8886,4643l8842,4643,7709,4867,7709,4874,7752,4874,8886,4651,8886,4643xe" filled="t" fillcolor="#000000" stroked="f">
              <v:path arrowok="t"/>
              <v:fill/>
            </v:shape>
            <v:shape style="position:absolute;left:7709;top:4643;width:1177;height:230" coordorigin="7709,4643" coordsize="1177,230" path="m8886,4643l8842,4643,7709,4867,7709,4874,7752,4874,8886,4651,8886,4643xe" filled="f" stroked="t" strokeweight="0.14pt" strokecolor="#000000">
              <v:path arrowok="t"/>
            </v:shape>
            <v:shape style="position:absolute;left:8886;top:4643;width:1832;height:230" coordorigin="8886,4643" coordsize="1832,230" path="m8886,4643l8886,4651,10650,4874,10717,4874,10717,4867,8953,4643,8886,4643xe" filled="t" fillcolor="#000000" stroked="f">
              <v:path arrowok="t"/>
              <v:fill/>
            </v:shape>
            <v:shape style="position:absolute;left:8886;top:4643;width:1832;height:230" coordorigin="8886,4643" coordsize="1832,230" path="m8886,4643l8953,4643,10717,4867,10717,4874,10650,4874,8886,4651,8886,4643xe" filled="f" stroked="t" strokeweight="0.14pt" strokecolor="#000000">
              <v:path arrowok="t"/>
            </v:shape>
            <v:shape style="position:absolute;left:8886;top:4643;width:1832;height:230" coordorigin="8886,4643" coordsize="1832,230" path="m10717,4643l10650,4643,8886,4867,8886,4874,8953,4874,10717,4651,10717,4643xe" filled="t" fillcolor="#000000" stroked="f">
              <v:path arrowok="t"/>
              <v:fill/>
            </v:shape>
            <v:shape style="position:absolute;left:8886;top:4643;width:1832;height:230" coordorigin="8886,4643" coordsize="1832,230" path="m10717,4643l10650,4643,8886,4867,8886,4874,8953,4874,10717,4651,10717,4643xe" filled="f" stroked="t" strokeweight="0.1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Т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аж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х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йн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н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э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гж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байг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ы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н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х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аа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о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д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оо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х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ийж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байг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бо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он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ца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ш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ид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х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ийх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үйл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ж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и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н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ы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та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а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р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м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э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д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э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э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н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э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үү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4" w:hRule="exact"/>
        </w:trPr>
        <w:tc>
          <w:tcPr>
            <w:tcW w:w="2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ы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лэл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-2"/>
                <w:w w:val="100"/>
                <w:sz w:val="15"/>
                <w:szCs w:val="15"/>
              </w:rPr>
              <w:t>МД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К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lineRule="exact" w:line="140"/>
              <w:ind w:left="961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Ө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ө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ли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16" w:lineRule="auto" w:line="247"/>
              <w:ind w:left="48" w:right="44" w:firstLine="2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99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-1"/>
                <w:w w:val="99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ц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?</w:t>
            </w:r>
            <w:r>
              <w:rPr>
                <w:rFonts w:cs="Arial" w:hAnsi="Arial" w:eastAsia="Arial" w:ascii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(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*)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315" w:right="310"/>
            </w:pPr>
            <w:r>
              <w:rPr>
                <w:rFonts w:cs="Arial" w:hAnsi="Arial" w:eastAsia="Arial" w:ascii="Arial"/>
                <w:spacing w:val="-1"/>
                <w:w w:val="99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-</w:t>
            </w:r>
            <w:r>
              <w:rPr>
                <w:rFonts w:cs="Arial" w:hAnsi="Arial" w:eastAsia="Arial" w:ascii="Arial"/>
                <w:spacing w:val="-1"/>
                <w:w w:val="99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м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5"/>
              <w:ind w:left="339" w:right="336"/>
            </w:pPr>
            <w:r>
              <w:rPr>
                <w:rFonts w:cs="Arial" w:hAnsi="Arial" w:eastAsia="Arial" w:ascii="Arial"/>
                <w:spacing w:val="-1"/>
                <w:w w:val="99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-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үй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lineRule="auto" w:line="247"/>
              <w:ind w:left="213" w:right="181" w:firstLine="72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-2"/>
                <w:w w:val="100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лэ</w:t>
            </w:r>
            <w:r>
              <w:rPr>
                <w:rFonts w:cs="Arial" w:hAnsi="Arial" w:eastAsia="Arial" w:ascii="Arial"/>
                <w:spacing w:val="-2"/>
                <w:w w:val="100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-2"/>
                <w:w w:val="100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лсэн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02" w:hRule="exact"/>
        </w:trPr>
        <w:tc>
          <w:tcPr>
            <w:tcW w:w="2396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422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605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lineRule="exact" w:line="160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дын</w:t>
            </w:r>
            <w:r>
              <w:rPr>
                <w:rFonts w:cs="Arial" w:hAnsi="Arial" w:eastAsia="Arial" w:ascii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тоо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6" w:lineRule="auto" w:line="247"/>
              <w:ind w:left="110" w:right="69" w:firstLine="89"/>
            </w:pP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б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мя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тө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77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92" w:hRule="exact"/>
        </w:trPr>
        <w:tc>
          <w:tcPr>
            <w:tcW w:w="239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22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5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4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 w:lineRule="auto" w:line="247"/>
              <w:ind w:left="124" w:right="83" w:firstLine="41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үү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м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9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02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1115" w:right="110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129" w:right="115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Б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230" w:right="211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395" w:right="377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328" w:right="312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626" w:right="607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515" w:right="498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2"/>
              <w:ind w:left="841" w:right="825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35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21" w:right="-83"/>
            </w:pP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-2"/>
                <w:w w:val="100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лж</w:t>
            </w:r>
            <w:r>
              <w:rPr>
                <w:rFonts w:cs="Arial" w:hAnsi="Arial" w:eastAsia="Arial" w:ascii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б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дсэн</w:t>
            </w:r>
            <w:r>
              <w:rPr>
                <w:rFonts w:cs="Arial" w:hAnsi="Arial" w:eastAsia="Arial" w:ascii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13" w:right="-44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..........................................................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138" w:right="12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35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21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ё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13" w:right="-44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..........................................................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138" w:right="12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35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21"/>
            </w:pP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вд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-8" w:right="-63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...........................................................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138" w:right="12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35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21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ө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вд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-8" w:right="-63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...........................................................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138" w:right="12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36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21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Т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вд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ind w:left="13" w:right="-44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..........................................................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138" w:right="12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35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21"/>
            </w:pP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З</w:t>
            </w:r>
            <w:r>
              <w:rPr>
                <w:rFonts w:cs="Arial" w:hAnsi="Arial" w:eastAsia="Arial" w:ascii="Arial"/>
                <w:spacing w:val="-5"/>
                <w:w w:val="100"/>
                <w:sz w:val="15"/>
                <w:szCs w:val="15"/>
              </w:rPr>
              <w:t>у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р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ч</w:t>
            </w:r>
            <w:r>
              <w:rPr>
                <w:rFonts w:cs="Arial" w:hAnsi="Arial" w:eastAsia="Arial" w:ascii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ж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..............................................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ind w:left="138" w:right="120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30" w:hRule="exact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31"/>
              <w:ind w:left="1007" w:right="993"/>
            </w:pP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Б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ү</w:t>
            </w:r>
            <w:r>
              <w:rPr>
                <w:rFonts w:cs="Arial" w:hAnsi="Arial" w:eastAsia="Arial" w:ascii="Arial"/>
                <w:spacing w:val="1"/>
                <w:w w:val="99"/>
                <w:sz w:val="15"/>
                <w:szCs w:val="15"/>
              </w:rPr>
              <w:t>г</w:t>
            </w: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center"/>
              <w:spacing w:before="12"/>
              <w:ind w:left="137" w:right="119"/>
            </w:pPr>
            <w:r>
              <w:rPr>
                <w:rFonts w:cs="Arial" w:hAnsi="Arial" w:eastAsia="Arial" w:ascii="Arial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rPr>
          <w:rFonts w:cs="Arial" w:hAnsi="Arial" w:eastAsia="Arial" w:ascii="Arial"/>
          <w:sz w:val="13"/>
          <w:szCs w:val="13"/>
        </w:rPr>
        <w:jc w:val="left"/>
        <w:spacing w:before="12"/>
        <w:ind w:left="136"/>
      </w:pPr>
      <w:r>
        <w:rPr>
          <w:rFonts w:cs="Arial" w:hAnsi="Arial" w:eastAsia="Arial" w:ascii="Arial"/>
          <w:spacing w:val="-1"/>
          <w:w w:val="100"/>
          <w:sz w:val="13"/>
          <w:szCs w:val="13"/>
        </w:rPr>
        <w:t>(*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)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у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х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ү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ж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и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тэ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ц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эл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х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ж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б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у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у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ы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х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ч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ө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лт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ж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и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ч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д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ы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зэ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эг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эди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з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с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ги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57"/>
        <w:ind w:left="172"/>
      </w:pPr>
      <w:r>
        <w:rPr>
          <w:rFonts w:cs="Arial" w:hAnsi="Arial" w:eastAsia="Arial" w:ascii="Arial"/>
          <w:spacing w:val="1"/>
          <w:w w:val="100"/>
          <w:sz w:val="13"/>
          <w:szCs w:val="13"/>
        </w:rPr>
        <w:t>ү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з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ү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ү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лэлт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ү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ү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ди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р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х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б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м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ж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о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э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с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э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х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1"/>
          <w:sz w:val="13"/>
          <w:szCs w:val="13"/>
        </w:rPr>
        <w:t>х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р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и</w:t>
      </w:r>
      <w:r>
        <w:rPr>
          <w:rFonts w:cs="Arial" w:hAnsi="Arial" w:eastAsia="Arial" w:ascii="Arial"/>
          <w:spacing w:val="-1"/>
          <w:w w:val="101"/>
          <w:sz w:val="13"/>
          <w:szCs w:val="13"/>
        </w:rPr>
        <w:t>у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л</w:t>
      </w:r>
      <w:r>
        <w:rPr>
          <w:rFonts w:cs="Arial" w:hAnsi="Arial" w:eastAsia="Arial" w:ascii="Arial"/>
          <w:spacing w:val="-1"/>
          <w:w w:val="101"/>
          <w:sz w:val="13"/>
          <w:szCs w:val="13"/>
        </w:rPr>
        <w:t>н</w:t>
      </w:r>
      <w:r>
        <w:rPr>
          <w:rFonts w:cs="Arial" w:hAnsi="Arial" w:eastAsia="Arial" w:ascii="Arial"/>
          <w:spacing w:val="2"/>
          <w:w w:val="101"/>
          <w:sz w:val="13"/>
          <w:szCs w:val="13"/>
        </w:rPr>
        <w:t>а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3" w:hRule="exact"/>
        </w:trPr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" w:right="-26"/>
            </w:pP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</w:t>
            </w:r>
            <w:r>
              <w:rPr>
                <w:rFonts w:cs="Arial" w:hAnsi="Arial" w:eastAsia="Arial" w:ascii="Arial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аж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</w:t>
            </w:r>
            <w:r>
              <w:rPr>
                <w:rFonts w:cs="Arial" w:hAnsi="Arial" w:eastAsia="Arial" w:ascii="Arial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-2"/>
                <w:w w:val="102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-2"/>
                <w:w w:val="102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йн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2" w:right="-27"/>
            </w:pP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гж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173" w:type="dxa"/>
            <w:gridSpan w:val="3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196" w:hRule="exact"/>
        </w:trPr>
        <w:tc>
          <w:tcPr>
            <w:tcW w:w="34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92" w:right="78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"/>
            </w:pP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байг</w:t>
            </w:r>
            <w:r>
              <w:rPr>
                <w:rFonts w:cs="Arial" w:hAnsi="Arial" w:eastAsia="Arial" w:ascii="Arial"/>
                <w:spacing w:val="-2"/>
                <w:w w:val="102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-2"/>
                <w:w w:val="102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а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ы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-2"/>
                <w:w w:val="102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аа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/>
        </w:tc>
        <w:tc>
          <w:tcPr>
            <w:tcW w:w="212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445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иет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2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р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гө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747"/>
            </w:pPr>
            <w:r>
              <w:rPr>
                <w:rFonts w:cs="Arial" w:hAnsi="Arial" w:eastAsia="Arial" w:ascii="Arial"/>
                <w:w w:val="102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мян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тө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34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  <w:tc>
          <w:tcPr>
            <w:tcW w:w="139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рс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0"/>
              <w:ind w:left="23"/>
            </w:pPr>
            <w:r>
              <w:rPr>
                <w:rFonts w:cs="Arial" w:hAnsi="Arial" w:eastAsia="Arial" w:ascii="Arial"/>
                <w:spacing w:val="-2"/>
                <w:w w:val="101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р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ө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н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гийн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62" w:right="-25"/>
            </w:pPr>
            <w:r>
              <w:rPr>
                <w:rFonts w:cs="Arial" w:hAnsi="Arial" w:eastAsia="Arial" w:ascii="Arial"/>
                <w:spacing w:val="-1"/>
                <w:w w:val="102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и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л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ийн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0"/>
              <w:ind w:left="19" w:right="-25"/>
            </w:pPr>
            <w:r>
              <w:rPr>
                <w:rFonts w:cs="Arial" w:hAnsi="Arial" w:eastAsia="Arial" w:ascii="Arial"/>
                <w:spacing w:val="-2"/>
                <w:w w:val="101"/>
                <w:sz w:val="16"/>
                <w:szCs w:val="16"/>
              </w:rPr>
              <w:t>х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м</w:t>
            </w:r>
            <w:r>
              <w:rPr>
                <w:rFonts w:cs="Arial" w:hAnsi="Arial" w:eastAsia="Arial" w:ascii="Arial"/>
                <w:spacing w:val="-1"/>
                <w:w w:val="102"/>
                <w:sz w:val="16"/>
                <w:szCs w:val="16"/>
              </w:rPr>
              <w:t>ж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5"/>
              <w:ind w:left="668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т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ги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й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э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х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э</w:t>
            </w:r>
            <w:r>
              <w:rPr>
                <w:rFonts w:cs="Arial" w:hAnsi="Arial" w:eastAsia="Arial" w:ascii="Arial"/>
                <w:spacing w:val="-1"/>
                <w:w w:val="101"/>
                <w:sz w:val="13"/>
                <w:szCs w:val="13"/>
              </w:rPr>
              <w:t>н</w:t>
            </w:r>
            <w:r>
              <w:rPr>
                <w:rFonts w:cs="Arial" w:hAnsi="Arial" w:eastAsia="Arial" w:ascii="Arial"/>
                <w:spacing w:val="0"/>
                <w:w w:val="101"/>
                <w:sz w:val="13"/>
                <w:szCs w:val="13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747"/>
            </w:pPr>
            <w:r>
              <w:rPr>
                <w:rFonts w:cs="Arial" w:hAnsi="Arial" w:eastAsia="Arial" w:ascii="Arial"/>
                <w:w w:val="102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мян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тө</w:t>
            </w:r>
            <w:r>
              <w:rPr>
                <w:rFonts w:cs="Arial" w:hAnsi="Arial" w:eastAsia="Arial" w:ascii="Arial"/>
                <w:spacing w:val="1"/>
                <w:w w:val="102"/>
                <w:sz w:val="16"/>
                <w:szCs w:val="16"/>
              </w:rPr>
              <w:t>г</w:t>
            </w:r>
            <w:r>
              <w:rPr>
                <w:rFonts w:cs="Arial" w:hAnsi="Arial" w:eastAsia="Arial" w:ascii="Arial"/>
                <w:spacing w:val="0"/>
                <w:w w:val="102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2240" w:h="15840"/>
          <w:pgMar w:top="740" w:bottom="280" w:left="1040" w:right="140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484" w:right="-46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то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д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о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р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х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ой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л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он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би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ч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н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э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үү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?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before="65"/>
        <w:ind w:left="2311" w:right="3395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э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ц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э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с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т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-33" w:right="1234"/>
      </w:pPr>
      <w:r>
        <w:rPr>
          <w:rFonts w:cs="Arial" w:hAnsi="Arial" w:eastAsia="Arial" w:ascii="Arial"/>
          <w:spacing w:val="1"/>
          <w:w w:val="100"/>
          <w:sz w:val="16"/>
          <w:szCs w:val="16"/>
        </w:rPr>
        <w:t>Б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иет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б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с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х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ө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р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ө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н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гө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</w:t>
      </w:r>
      <w:r>
        <w:rPr>
          <w:rFonts w:cs="Arial" w:hAnsi="Arial" w:eastAsia="Arial" w:ascii="Arial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2"/>
          <w:sz w:val="16"/>
          <w:szCs w:val="16"/>
        </w:rPr>
        <w:t>мян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тө</w:t>
      </w:r>
      <w:r>
        <w:rPr>
          <w:rFonts w:cs="Arial" w:hAnsi="Arial" w:eastAsia="Arial" w:ascii="Arial"/>
          <w:spacing w:val="1"/>
          <w:w w:val="102"/>
          <w:sz w:val="16"/>
          <w:szCs w:val="16"/>
        </w:rPr>
        <w:t>г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before="62" w:lineRule="exact" w:line="140"/>
        <w:ind w:left="2311" w:right="3385"/>
        <w:sectPr>
          <w:type w:val="continuous"/>
          <w:pgSz w:w="12240" w:h="15840"/>
          <w:pgMar w:top="740" w:bottom="280" w:left="1040" w:right="1400"/>
          <w:cols w:num="2" w:equalWidth="off">
            <w:col w:w="2258" w:space="701"/>
            <w:col w:w="6841"/>
          </w:cols>
        </w:sectPr>
      </w:pPr>
      <w:r>
        <w:pict>
          <v:group style="position:absolute;margin-left:56.95pt;margin-top:508.53pt;width:479.8pt;height:105.612pt;mso-position-horizontal-relative:page;mso-position-vertical-relative:page;z-index:-1168" coordorigin="1139,10171" coordsize="9596,2112">
            <v:shape style="position:absolute;left:1148;top:10180;width:0;height:2093" coordorigin="1148,10180" coordsize="0,2093" path="m1148,10180l1148,12273e" filled="f" stroked="t" strokeweight="0.94pt" strokecolor="#000000">
              <v:path arrowok="t"/>
            </v:shape>
            <v:shape style="position:absolute;left:1492;top:10197;width:0;height:2076" coordorigin="1492,10197" coordsize="0,2076" path="m1492,10197l1492,12273e" filled="f" stroked="t" strokeweight="0.94pt" strokecolor="#000000">
              <v:path arrowok="t"/>
            </v:shape>
            <v:shape style="position:absolute;left:10717;top:10197;width:0;height:2076" coordorigin="10717,10197" coordsize="0,2076" path="m10717,10197l10717,12273e" filled="f" stroked="t" strokeweight="0.96401pt" strokecolor="#000000">
              <v:path arrowok="t"/>
            </v:shape>
            <v:shape style="position:absolute;left:3544;top:10197;width:0;height:2076" coordorigin="3544,10197" coordsize="0,2076" path="m3544,10197l3544,12273e" filled="f" stroked="t" strokeweight="0.94001pt" strokecolor="#000000">
              <v:path arrowok="t"/>
            </v:shape>
            <v:shape style="position:absolute;left:1157;top:12265;width:9569;height:0" coordorigin="1157,12265" coordsize="9569,0" path="m1157,12265l10726,12265e" filled="f" stroked="t" strokeweight="0.9400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э</w:t>
      </w:r>
      <w:r>
        <w:rPr>
          <w:rFonts w:cs="Arial" w:hAnsi="Arial" w:eastAsia="Arial" w:ascii="Arial"/>
          <w:spacing w:val="-1"/>
          <w:w w:val="101"/>
          <w:sz w:val="13"/>
          <w:szCs w:val="13"/>
        </w:rPr>
        <w:t>х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э</w:t>
      </w:r>
      <w:r>
        <w:rPr>
          <w:rFonts w:cs="Arial" w:hAnsi="Arial" w:eastAsia="Arial" w:ascii="Arial"/>
          <w:spacing w:val="-1"/>
          <w:w w:val="101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д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т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л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а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ги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й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н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э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ц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э</w:t>
      </w:r>
      <w:r>
        <w:rPr>
          <w:rFonts w:cs="Arial" w:hAnsi="Arial" w:eastAsia="Arial" w:ascii="Arial"/>
          <w:spacing w:val="1"/>
          <w:w w:val="101"/>
          <w:sz w:val="13"/>
          <w:szCs w:val="13"/>
        </w:rPr>
        <w:t>с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т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6"/>
        <w:sectPr>
          <w:type w:val="continuous"/>
          <w:pgSz w:w="12240" w:h="15840"/>
          <w:pgMar w:top="740" w:bottom="280" w:left="1040" w:right="1400"/>
          <w:cols w:num="2" w:equalWidth="off">
            <w:col w:w="6376" w:space="1502"/>
            <w:col w:w="1922"/>
          </w:cols>
        </w:sectPr>
      </w:pPr>
      <w:r>
        <w:br w:type="column"/>
      </w:r>
      <w:r>
        <w:rPr>
          <w:rFonts w:cs="Arial" w:hAnsi="Arial" w:eastAsia="Arial" w:ascii="Arial"/>
          <w:w w:val="102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2"/>
          <w:sz w:val="16"/>
          <w:szCs w:val="16"/>
        </w:rPr>
        <w:t>мян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тө</w:t>
      </w:r>
      <w:r>
        <w:rPr>
          <w:rFonts w:cs="Arial" w:hAnsi="Arial" w:eastAsia="Arial" w:ascii="Arial"/>
          <w:spacing w:val="1"/>
          <w:w w:val="102"/>
          <w:sz w:val="16"/>
          <w:szCs w:val="16"/>
        </w:rPr>
        <w:t>г</w:t>
      </w:r>
      <w:r>
        <w:rPr>
          <w:rFonts w:cs="Arial" w:hAnsi="Arial" w:eastAsia="Arial" w:ascii="Arial"/>
          <w:spacing w:val="0"/>
          <w:w w:val="10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92"/>
        <w:ind w:right="160"/>
      </w:pPr>
      <w:r>
        <w:pict>
          <v:group style="position:absolute;margin-left:511.66pt;margin-top:361.686pt;width:17.06pt;height:5.52pt;mso-position-horizontal-relative:page;mso-position-vertical-relative:paragraph;z-index:-1159" coordorigin="10233,7234" coordsize="341,110">
            <v:shape style="position:absolute;left:10233;top:7234;width:341;height:110" coordorigin="10233,7234" coordsize="341,110" path="m10482,7296l10464,7296,10464,7344,10574,7289,10482,7296xe" filled="t" fillcolor="#000000" stroked="f">
              <v:path arrowok="t"/>
              <v:fill/>
            </v:shape>
            <v:shape style="position:absolute;left:10233;top:7234;width:341;height:110" coordorigin="10233,7234" coordsize="341,110" path="m10482,7282l10464,7234,10464,7282,10482,7282xe" filled="t" fillcolor="#000000" stroked="f">
              <v:path arrowok="t"/>
              <v:fill/>
            </v:shape>
            <v:shape style="position:absolute;left:10233;top:7234;width:341;height:110" coordorigin="10233,7234" coordsize="341,110" path="m10233,7282l10233,7296,10482,7296,10574,7289,10464,7234,10482,7282,10233,7282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512.21pt;margin-top:205.236pt;width:17.06pt;height:5.52pt;mso-position-horizontal-relative:page;mso-position-vertical-relative:paragraph;z-index:-1158" coordorigin="10244,4105" coordsize="341,110">
            <v:shape style="position:absolute;left:10244;top:4105;width:341;height:110" coordorigin="10244,4105" coordsize="341,110" path="m10493,4167l10475,4167,10475,4215,10585,4160,10493,4167xe" filled="t" fillcolor="#000000" stroked="f">
              <v:path arrowok="t"/>
              <v:fill/>
            </v:shape>
            <v:shape style="position:absolute;left:10244;top:4105;width:341;height:110" coordorigin="10244,4105" coordsize="341,110" path="m10493,4153l10475,4105,10475,4153,10493,4153xe" filled="t" fillcolor="#000000" stroked="f">
              <v:path arrowok="t"/>
              <v:fill/>
            </v:shape>
            <v:shape style="position:absolute;left:10244;top:4105;width:341;height:110" coordorigin="10244,4105" coordsize="341,110" path="m10244,4153l10244,4167,10493,4167,10585,4160,10475,4105,10493,4153,10244,4153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-4"/>
          <w:w w:val="100"/>
          <w:sz w:val="14"/>
          <w:szCs w:val="14"/>
        </w:rPr>
        <w:t>Х</w:t>
      </w:r>
      <w:r>
        <w:rPr>
          <w:rFonts w:cs="Arial" w:hAnsi="Arial" w:eastAsia="Arial" w:ascii="Arial"/>
          <w:spacing w:val="-4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-4"/>
          <w:w w:val="100"/>
          <w:sz w:val="14"/>
          <w:szCs w:val="14"/>
        </w:rPr>
        <w:t>у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д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ас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6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№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"/>
              <w:ind w:left="1943" w:right="1925"/>
            </w:pPr>
            <w:r>
              <w:rPr>
                <w:rFonts w:cs="Arial" w:hAnsi="Arial" w:eastAsia="Arial" w:ascii="Arial"/>
                <w:b/>
                <w:spacing w:val="-6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b/>
                <w:spacing w:val="-1"/>
                <w:w w:val="102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лт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"/>
              <w:ind w:left="46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ари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лт</w:t>
            </w:r>
            <w:r>
              <w:rPr>
                <w:rFonts w:cs="Arial" w:hAnsi="Arial" w:eastAsia="Arial" w:ascii="Arial"/>
                <w:b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р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b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ц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ф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р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й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b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4"/>
                <w:szCs w:val="14"/>
              </w:rPr>
              <w:t>д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4"/>
                <w:szCs w:val="14"/>
              </w:rPr>
              <w:t>й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4"/>
                <w:szCs w:val="14"/>
              </w:rPr>
              <w:t>лна</w:t>
            </w:r>
            <w:r>
              <w:rPr>
                <w:rFonts w:cs="Arial" w:hAnsi="Arial" w:eastAsia="Arial" w:ascii="Arial"/>
                <w:b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4"/>
                <w:sz w:val="14"/>
                <w:szCs w:val="14"/>
              </w:rPr>
              <w:t>уу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78"/>
            </w:pPr>
            <w:r>
              <w:rPr>
                <w:rFonts w:cs="Arial" w:hAnsi="Arial" w:eastAsia="Arial" w:ascii="Arial"/>
                <w:b/>
                <w:spacing w:val="0"/>
                <w:w w:val="104"/>
                <w:sz w:val="14"/>
                <w:szCs w:val="14"/>
              </w:rPr>
              <w:t>а</w:t>
            </w:r>
            <w:r>
              <w:rPr>
                <w:rFonts w:cs="Arial" w:hAnsi="Arial" w:eastAsia="Arial" w:ascii="Arial"/>
                <w:b/>
                <w:spacing w:val="1"/>
                <w:w w:val="104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b/>
                <w:spacing w:val="0"/>
                <w:w w:val="104"/>
                <w:sz w:val="14"/>
                <w:szCs w:val="14"/>
              </w:rPr>
              <w:t>хам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455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116" w:right="10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1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б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Ш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гд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26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  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4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ийл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23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……………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………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 </w:t>
            </w:r>
            <w:r>
              <w:rPr>
                <w:rFonts w:cs="Arial" w:hAnsi="Arial" w:eastAsia="Arial" w:ascii="Arial"/>
                <w:spacing w:val="16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0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27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1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в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5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1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Arial" w:hAnsi="Arial" w:eastAsia="Arial" w:ascii="Arial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1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рчл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өн</w:t>
            </w:r>
            <w:r>
              <w:rPr>
                <w:rFonts w:cs="Arial" w:hAnsi="Arial" w:eastAsia="Arial" w:ascii="Arial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1690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109" w:right="10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аа</w:t>
            </w:r>
            <w:r>
              <w:rPr>
                <w:rFonts w:cs="Arial" w:hAnsi="Arial" w:eastAsia="Arial" w:ascii="Arial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ъя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ллын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1"/>
              <w:ind w:left="25"/>
            </w:pP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лб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рийг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-10" w:right="26"/>
            </w:pP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Б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ие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к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ом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п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42"/>
              <w:ind w:left="-14" w:right="23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Толгой</w:t>
            </w:r>
            <w:r>
              <w:rPr>
                <w:rFonts w:cs="Arial" w:hAnsi="Arial" w:eastAsia="Arial" w:ascii="Arial"/>
                <w:spacing w:val="13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к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ом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п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 </w:t>
            </w:r>
            <w:r>
              <w:rPr>
                <w:rFonts w:cs="Arial" w:hAnsi="Arial" w:eastAsia="Arial" w:ascii="Arial"/>
                <w:spacing w:val="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42"/>
              <w:ind w:left="-10" w:right="27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-3"/>
                <w:w w:val="100"/>
                <w:position w:val="1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21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к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ом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п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</w:t>
            </w:r>
            <w:r>
              <w:rPr>
                <w:rFonts w:cs="Arial" w:hAnsi="Arial" w:eastAsia="Arial" w:ascii="Arial"/>
                <w:spacing w:val="19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42"/>
              <w:ind w:left="-14" w:right="23"/>
            </w:pP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бар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к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ом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п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</w:t>
            </w:r>
            <w:r>
              <w:rPr>
                <w:rFonts w:cs="Arial" w:hAnsi="Arial" w:eastAsia="Arial" w:ascii="Arial"/>
                <w:spacing w:val="4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42"/>
              <w:ind w:left="-10" w:right="27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Төлө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гч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26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газар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</w:t>
            </w:r>
            <w:r>
              <w:rPr>
                <w:rFonts w:cs="Arial" w:hAnsi="Arial" w:eastAsia="Arial" w:ascii="Arial"/>
                <w:spacing w:val="43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58" w:lineRule="auto" w:line="268"/>
              <w:ind w:left="93" w:right="8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ой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араат</w:t>
            </w:r>
            <w:r>
              <w:rPr>
                <w:rFonts w:cs="Arial" w:hAnsi="Arial" w:eastAsia="Arial" w:ascii="Arial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омпа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бар</w:t>
            </w:r>
            <w:r>
              <w:rPr>
                <w:rFonts w:cs="Arial" w:hAnsi="Arial" w:eastAsia="Arial" w:ascii="Arial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омпа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ий</w:t>
            </w:r>
            <w:r>
              <w:rPr>
                <w:rFonts w:cs="Arial" w:hAnsi="Arial" w:eastAsia="Arial" w:ascii="Arial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а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ь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ийг</w:t>
            </w:r>
            <w:r>
              <w:rPr>
                <w:rFonts w:cs="Arial" w:hAnsi="Arial" w:eastAsia="Arial" w:ascii="Arial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ө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өн</w:t>
            </w:r>
            <w:r>
              <w:rPr>
                <w:rFonts w:cs="Arial" w:hAnsi="Arial" w:eastAsia="Arial" w:ascii="Arial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то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ио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</w:t>
            </w:r>
            <w:r>
              <w:rPr>
                <w:rFonts w:cs="Arial" w:hAnsi="Arial" w:eastAsia="Arial" w:ascii="Arial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маягтыг</w:t>
            </w:r>
            <w:r>
              <w:rPr>
                <w:rFonts w:cs="Arial" w:hAnsi="Arial" w:eastAsia="Arial" w:ascii="Arial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заа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ал</w:t>
            </w:r>
            <w:r>
              <w:rPr>
                <w:rFonts w:cs="Arial" w:hAnsi="Arial" w:eastAsia="Arial" w:ascii="Arial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ө</w:t>
            </w:r>
            <w:r>
              <w:rPr>
                <w:rFonts w:cs="Arial" w:hAnsi="Arial" w:eastAsia="Arial" w:ascii="Arial"/>
                <w:spacing w:val="-1"/>
                <w:w w:val="104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ө</w:t>
            </w:r>
            <w:r>
              <w:rPr>
                <w:rFonts w:cs="Arial" w:hAnsi="Arial" w:eastAsia="Arial" w:ascii="Arial"/>
                <w:spacing w:val="0"/>
                <w:w w:val="105"/>
                <w:sz w:val="14"/>
                <w:szCs w:val="14"/>
              </w:rPr>
              <w:t>./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116" w:right="10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2" w:lineRule="auto" w:line="253"/>
              <w:ind w:left="25" w:right="780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лирл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ча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</w:t>
            </w:r>
            <w:r>
              <w:rPr>
                <w:rFonts w:cs="Arial" w:hAnsi="Arial" w:eastAsia="Arial" w:asci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гаа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яв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6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Тийм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33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308" w:hRule="exact"/>
        </w:trPr>
        <w:tc>
          <w:tcPr>
            <w:tcW w:w="40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595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607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4"/>
              <w:ind w:left="25" w:right="-29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Үг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3"/>
                <w:position w:val="1"/>
                <w:sz w:val="18"/>
                <w:szCs w:val="18"/>
              </w:rPr>
              <w:t>.................................................</w:t>
            </w:r>
            <w:r>
              <w:rPr>
                <w:rFonts w:cs="Arial" w:hAnsi="Arial" w:eastAsia="Arial" w:ascii="Arial"/>
                <w:spacing w:val="0"/>
                <w:w w:val="103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3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28"/>
                <w:w w:val="103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  <w:t>         </w:t>
            </w:r>
            <w:r>
              <w:rPr>
                <w:rFonts w:cs="Arial" w:hAnsi="Arial" w:eastAsia="Arial" w:ascii="Arial"/>
                <w:spacing w:val="44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position w:val="0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548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116" w:right="10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6" w:lineRule="auto" w:line="253"/>
              <w:ind w:left="25" w:right="14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аа</w:t>
            </w:r>
            <w:r>
              <w:rPr>
                <w:rFonts w:cs="Arial" w:hAnsi="Arial" w:eastAsia="Arial" w:ascii="Arial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</w:t>
            </w:r>
            <w:r>
              <w:rPr>
                <w:rFonts w:cs="Arial" w:hAnsi="Arial" w:eastAsia="Arial" w:asci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илл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гаа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яв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90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12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8"/>
                <w:szCs w:val="18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744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116" w:right="10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4" w:lineRule="auto" w:line="253"/>
              <w:ind w:left="25" w:right="28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ати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икийн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айлан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дээ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ати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икийн</w:t>
            </w:r>
            <w:r>
              <w:rPr>
                <w:rFonts w:cs="Arial" w:hAnsi="Arial" w:eastAsia="Arial" w:ascii="Arial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гад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дэ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лдэг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Тийм</w:t>
            </w:r>
            <w:r>
              <w:rPr>
                <w:rFonts w:cs="Arial" w:hAnsi="Arial" w:eastAsia="Arial" w:ascii="Arial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33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85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Үг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 </w:t>
            </w:r>
            <w:r>
              <w:rPr>
                <w:rFonts w:cs="Arial" w:hAnsi="Arial" w:eastAsia="Arial" w:ascii="Arial"/>
                <w:spacing w:val="10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619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2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бие</w:t>
            </w:r>
            <w:r>
              <w:rPr>
                <w:rFonts w:cs="Arial" w:hAnsi="Arial" w:eastAsia="Arial" w:asci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дааж</w:t>
            </w:r>
            <w:r>
              <w:rPr>
                <w:rFonts w:cs="Arial" w:hAnsi="Arial" w:eastAsia="Arial" w:ascii="Arial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айла</w:t>
            </w:r>
            <w:r>
              <w:rPr>
                <w:rFonts w:cs="Arial" w:hAnsi="Arial" w:eastAsia="Arial" w:ascii="Arial"/>
                <w:spacing w:val="2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3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1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ц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6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Тийм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31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92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Үг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11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619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2" w:lineRule="auto" w:line="253"/>
              <w:ind w:left="25" w:right="64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гд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гийн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атвар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6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Тийм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33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92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Үг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11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2" w:lineRule="auto" w:line="253"/>
              <w:ind w:left="25" w:right="69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гад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гч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и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дтай</w:t>
            </w:r>
            <w:r>
              <w:rPr>
                <w:rFonts w:cs="Arial" w:hAnsi="Arial" w:eastAsia="Arial" w:ascii="Arial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ю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6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Тийм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31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309" w:hRule="exact"/>
        </w:trPr>
        <w:tc>
          <w:tcPr>
            <w:tcW w:w="40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595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607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4"/>
              <w:ind w:left="25" w:right="-29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Үг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3"/>
                <w:position w:val="1"/>
                <w:sz w:val="18"/>
                <w:szCs w:val="18"/>
              </w:rPr>
              <w:t>..................................................</w:t>
            </w:r>
            <w:r>
              <w:rPr>
                <w:rFonts w:cs="Arial" w:hAnsi="Arial" w:eastAsia="Arial" w:ascii="Arial"/>
                <w:spacing w:val="0"/>
                <w:w w:val="103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3"/>
                <w:position w:val="1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30"/>
                <w:w w:val="103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  <w:t>       </w:t>
            </w:r>
            <w:r>
              <w:rPr>
                <w:rFonts w:cs="Arial" w:hAnsi="Arial" w:eastAsia="Arial" w:ascii="Arial"/>
                <w:spacing w:val="4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position w:val="0"/>
                <w:sz w:val="18"/>
                <w:szCs w:val="18"/>
              </w:rPr>
              <w:t>14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360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3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1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гчд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1"/>
              <w:ind w:left="427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Тоо</w:t>
            </w:r>
            <w:r>
              <w:rPr>
                <w:rFonts w:cs="Arial" w:hAnsi="Arial" w:eastAsia="Arial" w:asci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......................................................</w:t>
            </w:r>
            <w:r>
              <w:rPr>
                <w:rFonts w:cs="Arial" w:hAnsi="Arial" w:eastAsia="Arial" w:ascii="Arial"/>
                <w:spacing w:val="0"/>
                <w:w w:val="103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14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аж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йн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шоо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мөн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 w:lineRule="auto" w:line="268"/>
              <w:ind w:left="25" w:right="9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ари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ц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агын</w:t>
            </w:r>
            <w:r>
              <w:rPr>
                <w:rFonts w:cs="Arial" w:hAnsi="Arial" w:eastAsia="Arial" w:ascii="Arial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бэр</w:t>
            </w:r>
            <w:r>
              <w:rPr>
                <w:rFonts w:cs="Arial" w:hAnsi="Arial" w:eastAsia="Arial" w:ascii="Arial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оршоо</w:t>
            </w:r>
            <w:r>
              <w:rPr>
                <w:rFonts w:cs="Arial" w:hAnsi="Arial" w:eastAsia="Arial" w:ascii="Arial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30)</w:t>
            </w:r>
            <w:r>
              <w:rPr>
                <w:rFonts w:cs="Arial" w:hAnsi="Arial" w:eastAsia="Arial" w:ascii="Arial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бол</w:t>
            </w:r>
            <w:r>
              <w:rPr>
                <w:rFonts w:cs="Arial" w:hAnsi="Arial" w:eastAsia="Arial" w:ascii="Arial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оршоо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ы</w:t>
            </w:r>
            <w:r>
              <w:rPr>
                <w:rFonts w:cs="Arial" w:hAnsi="Arial" w:eastAsia="Arial" w:ascii="Arial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аарх</w:t>
            </w:r>
            <w:r>
              <w:rPr>
                <w:rFonts w:cs="Arial" w:hAnsi="Arial" w:eastAsia="Arial" w:ascii="Arial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ү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д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эн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з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тийг</w:t>
            </w:r>
            <w:r>
              <w:rPr>
                <w:rFonts w:cs="Arial" w:hAnsi="Arial" w:eastAsia="Arial" w:ascii="Arial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бич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0"/>
                <w:w w:val="105"/>
                <w:sz w:val="14"/>
                <w:szCs w:val="14"/>
              </w:rPr>
              <w:t>./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6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Тийм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31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308" w:hRule="exact"/>
        </w:trPr>
        <w:tc>
          <w:tcPr>
            <w:tcW w:w="40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595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607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4"/>
              <w:ind w:left="25" w:right="-24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Үг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й</w:t>
            </w:r>
            <w:r>
              <w:rPr>
                <w:rFonts w:cs="Arial" w:hAnsi="Arial" w:eastAsia="Arial" w:ascii="Arial"/>
                <w:spacing w:val="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3"/>
                <w:position w:val="1"/>
                <w:sz w:val="18"/>
                <w:szCs w:val="18"/>
              </w:rPr>
              <w:t>.................................................</w:t>
            </w:r>
            <w:r>
              <w:rPr>
                <w:rFonts w:cs="Arial" w:hAnsi="Arial" w:eastAsia="Arial" w:ascii="Arial"/>
                <w:spacing w:val="0"/>
                <w:w w:val="103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3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28"/>
                <w:w w:val="103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  <w:t>       </w:t>
            </w:r>
            <w:r>
              <w:rPr>
                <w:rFonts w:cs="Arial" w:hAnsi="Arial" w:eastAsia="Arial" w:ascii="Arial"/>
                <w:spacing w:val="4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position w:val="0"/>
                <w:sz w:val="18"/>
                <w:szCs w:val="18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799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шо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та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ай</w:t>
            </w:r>
            <w:r>
              <w:rPr>
                <w:rFonts w:cs="Arial" w:hAnsi="Arial" w:eastAsia="Arial" w:ascii="Arial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аж</w:t>
            </w:r>
            <w:r>
              <w:rPr>
                <w:rFonts w:cs="Arial" w:hAnsi="Arial" w:eastAsia="Arial" w:ascii="Arial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йн</w:t>
            </w:r>
            <w:r>
              <w:rPr>
                <w:rFonts w:cs="Arial" w:hAnsi="Arial" w:eastAsia="Arial" w:ascii="Arial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бай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агын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ари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ц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агын</w:t>
            </w:r>
            <w:r>
              <w:rPr>
                <w:rFonts w:cs="Arial" w:hAnsi="Arial" w:eastAsia="Arial" w:ascii="Arial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бэр</w:t>
            </w:r>
            <w:r>
              <w:rPr>
                <w:rFonts w:cs="Arial" w:hAnsi="Arial" w:eastAsia="Arial" w:ascii="Arial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4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оршоо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бол</w:t>
            </w:r>
            <w:r>
              <w:rPr>
                <w:rFonts w:cs="Arial" w:hAnsi="Arial" w:eastAsia="Arial" w:ascii="Arial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оршоо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ы</w:t>
            </w:r>
            <w:r>
              <w:rPr>
                <w:rFonts w:cs="Arial" w:hAnsi="Arial" w:eastAsia="Arial" w:ascii="Arial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төр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өө</w:t>
            </w:r>
            <w:r>
              <w:rPr>
                <w:rFonts w:cs="Arial" w:hAnsi="Arial" w:eastAsia="Arial" w:ascii="Arial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-1"/>
                <w:w w:val="104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о</w:t>
            </w:r>
            <w:r>
              <w:rPr>
                <w:rFonts w:cs="Arial" w:hAnsi="Arial" w:eastAsia="Arial" w:ascii="Arial"/>
                <w:spacing w:val="0"/>
                <w:w w:val="105"/>
                <w:sz w:val="14"/>
                <w:szCs w:val="14"/>
              </w:rPr>
              <w:t>./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13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шат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11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   </w:t>
            </w:r>
            <w:r>
              <w:rPr>
                <w:rFonts w:cs="Arial" w:hAnsi="Arial" w:eastAsia="Arial" w:ascii="Arial"/>
                <w:spacing w:val="36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position w:val="1"/>
                <w:sz w:val="18"/>
                <w:szCs w:val="18"/>
              </w:rPr>
              <w:t>............................................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2"/>
                <w:position w:val="1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17"/>
                <w:w w:val="102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гал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9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з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лийн</w:t>
            </w:r>
            <w:r>
              <w:rPr>
                <w:rFonts w:cs="Arial" w:hAnsi="Arial" w:eastAsia="Arial" w:ascii="Arial"/>
                <w:spacing w:val="1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18"/>
                <w:szCs w:val="18"/>
              </w:rPr>
              <w:t>.........................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18"/>
                <w:szCs w:val="18"/>
              </w:rPr>
              <w:t>             </w:t>
            </w:r>
            <w:r>
              <w:rPr>
                <w:rFonts w:cs="Arial" w:hAnsi="Arial" w:eastAsia="Arial" w:ascii="Arial"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1407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6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180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шо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з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лэл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ийг</w:t>
            </w:r>
            <w:r>
              <w:rPr>
                <w:rFonts w:cs="Arial" w:hAnsi="Arial" w:eastAsia="Arial" w:ascii="Arial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both"/>
              <w:spacing w:lineRule="exact" w:line="180"/>
              <w:ind w:left="25" w:right="856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вь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ийл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гийн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both"/>
              <w:spacing w:before="45" w:lineRule="auto" w:line="336"/>
              <w:ind w:left="25" w:right="-4"/>
            </w:pP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....................................................</w:t>
            </w:r>
            <w:r>
              <w:rPr>
                <w:rFonts w:cs="Arial" w:hAnsi="Arial" w:eastAsia="Arial" w:ascii="Arial"/>
                <w:spacing w:val="0"/>
                <w:w w:val="103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3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я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өг/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цийн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я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өг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гай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ан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cs="Arial" w:hAnsi="Arial" w:eastAsia="Arial" w:asci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м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я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2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өг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both"/>
              <w:spacing w:before="21"/>
              <w:ind w:left="25" w:right="1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Гиш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дийн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оо</w:t>
            </w:r>
            <w:r>
              <w:rPr>
                <w:rFonts w:cs="Arial" w:hAnsi="Arial" w:eastAsia="Arial" w:asci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838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53"/>
              <w:ind w:left="25" w:right="44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ийн</w:t>
            </w:r>
            <w:r>
              <w:rPr>
                <w:rFonts w:cs="Arial" w:hAnsi="Arial" w:eastAsia="Arial" w:ascii="Arial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ж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чиг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ргийн</w:t>
            </w:r>
            <w:r>
              <w:rPr>
                <w:rFonts w:cs="Arial" w:hAnsi="Arial" w:eastAsia="Arial" w:asci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гилл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2"/>
                <w:sz w:val="18"/>
                <w:szCs w:val="18"/>
              </w:rPr>
              <w:t>үү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?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ари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ц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агын</w:t>
            </w:r>
            <w:r>
              <w:rPr>
                <w:rFonts w:cs="Arial" w:hAnsi="Arial" w:eastAsia="Arial" w:ascii="Arial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бэр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Arial" w:hAnsi="Arial" w:eastAsia="Arial" w:ascii="Arial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төрийн</w:t>
            </w:r>
            <w:r>
              <w:rPr>
                <w:rFonts w:cs="Arial" w:hAnsi="Arial" w:eastAsia="Arial" w:ascii="Arial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бай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г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ага</w:t>
            </w:r>
            <w:r>
              <w:rPr>
                <w:rFonts w:cs="Arial" w:hAnsi="Arial" w:eastAsia="Arial" w:ascii="Arial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70),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ан</w:t>
            </w:r>
            <w:r>
              <w:rPr>
                <w:rFonts w:cs="Arial" w:hAnsi="Arial" w:eastAsia="Arial" w:ascii="Arial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71),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б</w:t>
            </w:r>
            <w:r>
              <w:rPr>
                <w:rFonts w:cs="Arial" w:hAnsi="Arial" w:eastAsia="Arial" w:ascii="Arial"/>
                <w:spacing w:val="-4"/>
                <w:w w:val="104"/>
                <w:sz w:val="14"/>
                <w:szCs w:val="14"/>
              </w:rPr>
              <w:t>у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с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5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80)</w:t>
            </w:r>
            <w:r>
              <w:rPr>
                <w:rFonts w:cs="Arial" w:hAnsi="Arial" w:eastAsia="Arial" w:ascii="Arial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төр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л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ий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х</w:t>
            </w:r>
            <w:r>
              <w:rPr>
                <w:rFonts w:cs="Arial" w:hAnsi="Arial" w:eastAsia="Arial" w:ascii="Arial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бол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чиг</w:t>
            </w:r>
            <w:r>
              <w:rPr>
                <w:rFonts w:cs="Arial" w:hAnsi="Arial" w:eastAsia="Arial" w:ascii="Arial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рг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бич</w:t>
            </w:r>
            <w:r>
              <w:rPr>
                <w:rFonts w:cs="Arial" w:hAnsi="Arial" w:eastAsia="Arial" w:ascii="Arial"/>
                <w:spacing w:val="1"/>
                <w:w w:val="104"/>
                <w:sz w:val="14"/>
                <w:szCs w:val="14"/>
              </w:rPr>
              <w:t>н</w:t>
            </w:r>
            <w:r>
              <w:rPr>
                <w:rFonts w:cs="Arial" w:hAnsi="Arial" w:eastAsia="Arial" w:ascii="Arial"/>
                <w:spacing w:val="0"/>
                <w:w w:val="104"/>
                <w:sz w:val="14"/>
                <w:szCs w:val="14"/>
              </w:rPr>
              <w:t>э</w:t>
            </w:r>
            <w:r>
              <w:rPr>
                <w:rFonts w:cs="Arial" w:hAnsi="Arial" w:eastAsia="Arial" w:ascii="Arial"/>
                <w:spacing w:val="0"/>
                <w:w w:val="105"/>
                <w:sz w:val="14"/>
                <w:szCs w:val="14"/>
              </w:rPr>
              <w:t>./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Ч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иг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ргийн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гилал</w:t>
            </w:r>
            <w:r>
              <w:rPr>
                <w:rFonts w:cs="Arial" w:hAnsi="Arial" w:eastAsia="Arial" w:ascii="Arial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бичи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Код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92"/>
            </w:pPr>
            <w:r>
              <w:rPr>
                <w:rFonts w:cs="Arial" w:hAnsi="Arial" w:eastAsia="Arial" w:ascii="Arial"/>
                <w:spacing w:val="-1"/>
                <w:w w:val="103"/>
                <w:sz w:val="18"/>
                <w:szCs w:val="18"/>
              </w:rPr>
              <w:t>...........................................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660" w:hRule="exact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97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8"/>
                <w:szCs w:val="18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Тө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ийн</w:t>
            </w:r>
            <w:r>
              <w:rPr>
                <w:rFonts w:cs="Arial" w:hAnsi="Arial" w:eastAsia="Arial" w:ascii="Arial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с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байг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а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ы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ө</w:t>
            </w:r>
            <w:r>
              <w:rPr>
                <w:rFonts w:cs="Arial" w:hAnsi="Arial" w:eastAsia="Arial" w:ascii="Arial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т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д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р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х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ойл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о</w:t>
            </w:r>
            <w:r>
              <w:rPr>
                <w:rFonts w:cs="Arial" w:hAnsi="Arial" w:eastAsia="Arial" w:ascii="Arial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2"/>
                <w:sz w:val="18"/>
                <w:szCs w:val="18"/>
              </w:rPr>
              <w:t>уу</w:t>
            </w:r>
            <w:r>
              <w:rPr>
                <w:rFonts w:cs="Arial" w:hAnsi="Arial" w:eastAsia="Arial" w:ascii="Arial"/>
                <w:spacing w:val="0"/>
                <w:w w:val="103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5"/>
              <w:ind w:left="25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Н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ийг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э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мд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йлчилдэг</w:t>
            </w:r>
            <w:r>
              <w:rPr>
                <w:rFonts w:cs="Arial" w:hAnsi="Arial" w:eastAsia="Arial" w:ascii="Arial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.............................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position w:val="4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83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Гиш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ддээ</w:t>
            </w:r>
            <w:r>
              <w:rPr>
                <w:rFonts w:cs="Arial" w:hAnsi="Arial" w:eastAsia="Arial" w:ascii="Arial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ү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йлчилдэг</w:t>
            </w:r>
            <w:r>
              <w:rPr>
                <w:rFonts w:cs="Arial" w:hAnsi="Arial" w:eastAsia="Arial" w:ascii="Arial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.......................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          </w:t>
            </w:r>
            <w:r>
              <w:rPr>
                <w:rFonts w:cs="Arial" w:hAnsi="Arial" w:eastAsia="Arial" w:ascii="Arial"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  <w:sectPr>
          <w:pgSz w:w="12240" w:h="15840"/>
          <w:pgMar w:top="940" w:bottom="280" w:left="1180" w:right="1220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</w:pPr>
      <w:r>
        <w:pict>
          <v:group style="position:absolute;margin-left:128.88pt;margin-top:-20.9951pt;width:89.964pt;height:50.375pt;mso-position-horizontal-relative:page;mso-position-vertical-relative:paragraph;z-index:-1162" coordorigin="2578,-420" coordsize="1799,1008">
            <v:shape style="position:absolute;left:2578;top:-420;width:1799;height:1008" coordorigin="2578,-420" coordsize="1799,1008" path="m2578,588l4377,588,4377,-420,2578,-420,2578,588xe" filled="f" stroked="t" strokeweight="0.69pt" strokecolor="#000000">
              <v:path arrowok="t"/>
            </v:shape>
            <w10:wrap type="none"/>
          </v:group>
        </w:pict>
      </w:r>
      <w:r>
        <w:pict>
          <v:group style="position:absolute;margin-left:450.76pt;margin-top:598.593pt;width:54.715pt;height:16.037pt;mso-position-horizontal-relative:page;mso-position-vertical-relative:page;z-index:-1161" coordorigin="9015,11972" coordsize="1094,321">
            <v:shape style="position:absolute;left:9015;top:11972;width:1094;height:321" coordorigin="9015,11972" coordsize="1094,321" path="m9015,12293l10110,12293,10110,11972,9015,11972,9015,12293xe" filled="f" stroked="t" strokeweight="0.46pt" strokecolor="#000000">
              <v:path arrowok="t"/>
            </v:shape>
            <w10:wrap type="none"/>
          </v:group>
        </w:pict>
      </w:r>
      <w:r>
        <w:pict>
          <v:group style="position:absolute;margin-left:511.66pt;margin-top:458.23pt;width:17.06pt;height:5.52pt;mso-position-horizontal-relative:page;mso-position-vertical-relative:page;z-index:-1160" coordorigin="10233,9165" coordsize="341,110">
            <v:shape style="position:absolute;left:10233;top:9165;width:341;height:110" coordorigin="10233,9165" coordsize="341,110" path="m10482,9227l10464,9227,10464,9275,10574,9220,10482,9227xe" filled="t" fillcolor="#000000" stroked="f">
              <v:path arrowok="t"/>
              <v:fill/>
            </v:shape>
            <v:shape style="position:absolute;left:10233;top:9165;width:341;height:110" coordorigin="10233,9165" coordsize="341,110" path="m10482,9213l10464,9165,10464,9213,10482,9213xe" filled="t" fillcolor="#000000" stroked="f">
              <v:path arrowok="t"/>
              <v:fill/>
            </v:shape>
            <v:shape style="position:absolute;left:10233;top:9165;width:341;height:110" coordorigin="10233,9165" coordsize="341,110" path="m10233,9213l10233,9227,10482,9227,10574,9220,10464,9165,10482,9213,10233,9213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3"/>
          <w:w w:val="101"/>
          <w:sz w:val="18"/>
          <w:szCs w:val="18"/>
        </w:rPr>
        <w:t>Т</w:t>
      </w:r>
      <w:r>
        <w:rPr>
          <w:rFonts w:cs="Arial" w:hAnsi="Arial" w:eastAsia="Arial" w:ascii="Arial"/>
          <w:spacing w:val="0"/>
          <w:w w:val="101"/>
          <w:sz w:val="18"/>
          <w:szCs w:val="18"/>
        </w:rPr>
        <w:t>амга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1" w:lineRule="auto" w:line="264"/>
        <w:ind w:right="948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Дарга</w:t>
      </w:r>
      <w:r>
        <w:rPr>
          <w:rFonts w:cs="Arial" w:hAnsi="Arial" w:eastAsia="Arial" w:ascii="Arial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/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з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ир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а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л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эзэ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н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3"/>
          <w:sz w:val="18"/>
          <w:szCs w:val="18"/>
        </w:rPr>
        <w:t>..................................................</w:t>
      </w:r>
      <w:r>
        <w:rPr>
          <w:rFonts w:cs="Arial" w:hAnsi="Arial" w:eastAsia="Arial" w:ascii="Arial"/>
          <w:spacing w:val="-1"/>
          <w:w w:val="103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Е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ө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н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ий</w:t>
      </w:r>
      <w:r>
        <w:rPr>
          <w:rFonts w:cs="Arial" w:hAnsi="Arial" w:eastAsia="Arial" w:ascii="Arial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(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л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а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н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яг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т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л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н</w:t>
      </w:r>
      <w:r>
        <w:rPr>
          <w:rFonts w:cs="Arial" w:hAnsi="Arial" w:eastAsia="Arial" w:ascii="Arial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бод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о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гч</w:t>
      </w:r>
      <w:r>
        <w:rPr>
          <w:rFonts w:cs="Arial" w:hAnsi="Arial" w:eastAsia="Arial" w:ascii="Arial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3"/>
          <w:sz w:val="18"/>
          <w:szCs w:val="18"/>
        </w:rPr>
        <w:t>....................................</w:t>
      </w:r>
      <w:r>
        <w:rPr>
          <w:rFonts w:cs="Arial" w:hAnsi="Arial" w:eastAsia="Arial" w:ascii="Arial"/>
          <w:spacing w:val="-1"/>
          <w:w w:val="103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Э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дийн</w:t>
      </w:r>
      <w:r>
        <w:rPr>
          <w:rFonts w:cs="Arial" w:hAnsi="Arial" w:eastAsia="Arial" w:ascii="Arial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з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с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агч</w:t>
      </w:r>
      <w:r>
        <w:rPr>
          <w:rFonts w:cs="Arial" w:hAnsi="Arial" w:eastAsia="Arial" w:ascii="Arial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3"/>
          <w:sz w:val="18"/>
          <w:szCs w:val="18"/>
        </w:rPr>
        <w:t>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sectPr>
      <w:type w:val="continuous"/>
      <w:pgSz w:w="12240" w:h="15840"/>
      <w:pgMar w:top="740" w:bottom="280" w:left="1180" w:right="1220"/>
      <w:cols w:num="2" w:equalWidth="off">
        <w:col w:w="2574" w:space="1674"/>
        <w:col w:w="5592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